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E9802" w14:textId="1DB7540A" w:rsidR="00627742" w:rsidRPr="00627742" w:rsidRDefault="00627742" w:rsidP="00627742">
      <w:pPr>
        <w:spacing w:line="360" w:lineRule="auto"/>
        <w:jc w:val="center"/>
        <w:rPr>
          <w:rFonts w:ascii="Courier New" w:hAnsi="Courier New" w:cs="Courier New"/>
          <w:b/>
          <w:bCs/>
        </w:rPr>
      </w:pPr>
      <w:r w:rsidRPr="00627742">
        <w:rPr>
          <w:rFonts w:ascii="Courier New" w:hAnsi="Courier New" w:cs="Courier New"/>
          <w:b/>
          <w:bCs/>
        </w:rPr>
        <w:t>FEDERAL BUREAU OF INVESTIGATION</w:t>
      </w:r>
    </w:p>
    <w:p w14:paraId="1D1FCA5E" w14:textId="45089390" w:rsidR="00627742" w:rsidRDefault="00627742" w:rsidP="00627742">
      <w:pPr>
        <w:spacing w:line="360" w:lineRule="auto"/>
        <w:jc w:val="center"/>
        <w:rPr>
          <w:rFonts w:ascii="Courier New" w:hAnsi="Courier New" w:cs="Courier New"/>
        </w:rPr>
      </w:pPr>
      <w:r w:rsidRPr="00627742">
        <w:rPr>
          <w:rFonts w:ascii="Courier New" w:hAnsi="Courier New" w:cs="Courier New"/>
          <w:b/>
          <w:bCs/>
        </w:rPr>
        <w:t>Electronic Communication</w:t>
      </w:r>
    </w:p>
    <w:p w14:paraId="7511CAE2" w14:textId="77777777" w:rsidR="00627742" w:rsidRDefault="00627742" w:rsidP="008E75F0">
      <w:pPr>
        <w:spacing w:line="360" w:lineRule="auto"/>
        <w:rPr>
          <w:rFonts w:ascii="Courier New" w:hAnsi="Courier New" w:cs="Courier New"/>
        </w:rPr>
      </w:pPr>
    </w:p>
    <w:p w14:paraId="08BAE403" w14:textId="77777777" w:rsidR="00627742" w:rsidRDefault="00627742" w:rsidP="008E75F0">
      <w:pPr>
        <w:spacing w:line="360" w:lineRule="auto"/>
        <w:rPr>
          <w:rFonts w:ascii="Courier New" w:hAnsi="Courier New" w:cs="Courier New"/>
        </w:rPr>
      </w:pPr>
    </w:p>
    <w:p w14:paraId="5717248A" w14:textId="51FA41CB" w:rsidR="00A9204E" w:rsidRDefault="00A17ABF" w:rsidP="008E75F0">
      <w:pPr>
        <w:spacing w:line="360" w:lineRule="auto"/>
        <w:rPr>
          <w:rFonts w:ascii="Courier New" w:hAnsi="Courier New" w:cs="Courier New"/>
        </w:rPr>
      </w:pPr>
      <w:r>
        <w:rPr>
          <w:rFonts w:ascii="Courier New" w:hAnsi="Courier New" w:cs="Courier New"/>
        </w:rPr>
        <w:t>Title:</w:t>
      </w:r>
      <w:r>
        <w:rPr>
          <w:rFonts w:ascii="Courier New" w:hAnsi="Courier New" w:cs="Courier New"/>
        </w:rPr>
        <w:tab/>
        <w:t>Interview of Igor Danchenko</w:t>
      </w:r>
      <w:r>
        <w:rPr>
          <w:rFonts w:ascii="Courier New" w:hAnsi="Courier New" w:cs="Courier New"/>
        </w:rPr>
        <w:tab/>
      </w:r>
      <w:r>
        <w:rPr>
          <w:rFonts w:ascii="Courier New" w:hAnsi="Courier New" w:cs="Courier New"/>
        </w:rPr>
        <w:tab/>
        <w:t>Date: 02/09/2017</w:t>
      </w:r>
    </w:p>
    <w:p w14:paraId="1AC2C868" w14:textId="3D8F051D" w:rsidR="00A17ABF" w:rsidRDefault="00A17ABF" w:rsidP="008E75F0">
      <w:pPr>
        <w:spacing w:line="360" w:lineRule="auto"/>
        <w:rPr>
          <w:rFonts w:ascii="Courier New" w:hAnsi="Courier New" w:cs="Courier New"/>
        </w:rPr>
      </w:pPr>
    </w:p>
    <w:p w14:paraId="32C40061" w14:textId="69F5162A" w:rsidR="00A17ABF" w:rsidRDefault="00A17ABF" w:rsidP="008E75F0">
      <w:pPr>
        <w:spacing w:line="360" w:lineRule="auto"/>
        <w:rPr>
          <w:rFonts w:ascii="Courier New" w:hAnsi="Courier New" w:cs="Courier New"/>
        </w:rPr>
      </w:pPr>
      <w:r>
        <w:rPr>
          <w:rFonts w:ascii="Courier New" w:hAnsi="Courier New" w:cs="Courier New"/>
        </w:rPr>
        <w:t>Synopsis: Interview of Igor Danchenko. Danchenko was interviewed for three days, this is a consolidated write-up of the interview.</w:t>
      </w:r>
    </w:p>
    <w:p w14:paraId="7A60317B" w14:textId="57572EEC" w:rsidR="00A17ABF" w:rsidRDefault="00A17ABF" w:rsidP="008E75F0">
      <w:pPr>
        <w:spacing w:line="360" w:lineRule="auto"/>
        <w:rPr>
          <w:rFonts w:ascii="Courier New" w:hAnsi="Courier New" w:cs="Courier New"/>
        </w:rPr>
      </w:pPr>
    </w:p>
    <w:p w14:paraId="46AFFBA9" w14:textId="16A902E9" w:rsidR="00A17ABF" w:rsidRDefault="00627742" w:rsidP="008E75F0">
      <w:pPr>
        <w:spacing w:line="360" w:lineRule="auto"/>
        <w:rPr>
          <w:rFonts w:ascii="Courier New" w:hAnsi="Courier New" w:cs="Courier New"/>
        </w:rPr>
      </w:pPr>
      <w:r>
        <w:rPr>
          <w:rFonts w:ascii="Courier New" w:hAnsi="Courier New" w:cs="Courier New"/>
        </w:rPr>
        <w:t>Case ID #:</w:t>
      </w:r>
      <w:r>
        <w:rPr>
          <w:rFonts w:ascii="Courier New" w:hAnsi="Courier New" w:cs="Courier New"/>
        </w:rPr>
        <w:tab/>
        <w:t>****</w:t>
      </w:r>
      <w:r>
        <w:rPr>
          <w:rFonts w:ascii="Courier New" w:hAnsi="Courier New" w:cs="Courier New"/>
        </w:rPr>
        <w:tab/>
        <w:t>Crossfire Hurricane; FARA – Russia; SIA</w:t>
      </w:r>
    </w:p>
    <w:p w14:paraId="1039F71C" w14:textId="2F5CDEE0" w:rsidR="00627742" w:rsidRDefault="00627742" w:rsidP="008E75F0">
      <w:pPr>
        <w:spacing w:line="360" w:lineRule="auto"/>
        <w:rPr>
          <w:rFonts w:ascii="Courier New" w:hAnsi="Courier New" w:cs="Courier New"/>
        </w:rPr>
      </w:pPr>
      <w:r>
        <w:rPr>
          <w:rFonts w:ascii="Courier New" w:hAnsi="Courier New" w:cs="Courier New"/>
        </w:rPr>
        <w:tab/>
      </w:r>
      <w:r>
        <w:rPr>
          <w:rFonts w:ascii="Courier New" w:hAnsi="Courier New" w:cs="Courier New"/>
        </w:rPr>
        <w:tab/>
        <w:t>**** ********** Dragon****** FARA – Russia; SIA</w:t>
      </w:r>
    </w:p>
    <w:p w14:paraId="18DF0A19" w14:textId="1DE9104E" w:rsidR="00627742" w:rsidRDefault="00627742" w:rsidP="008E75F0">
      <w:pPr>
        <w:spacing w:line="360" w:lineRule="auto"/>
        <w:rPr>
          <w:rFonts w:ascii="Courier New" w:hAnsi="Courier New" w:cs="Courier New"/>
        </w:rPr>
      </w:pPr>
      <w:r>
        <w:rPr>
          <w:rFonts w:ascii="Courier New" w:hAnsi="Courier New" w:cs="Courier New"/>
        </w:rPr>
        <w:tab/>
      </w:r>
      <w:r>
        <w:rPr>
          <w:rFonts w:ascii="Courier New" w:hAnsi="Courier New" w:cs="Courier New"/>
        </w:rPr>
        <w:tab/>
        <w:t>****</w:t>
      </w:r>
      <w:r>
        <w:rPr>
          <w:rFonts w:ascii="Courier New" w:hAnsi="Courier New" w:cs="Courier New"/>
        </w:rPr>
        <w:tab/>
        <w:t>Crossfire Fury; FARA – Russia; SIA</w:t>
      </w:r>
    </w:p>
    <w:p w14:paraId="1FE92A65" w14:textId="4F0C1EE9" w:rsidR="00A17ABF" w:rsidRDefault="00A17ABF" w:rsidP="008E75F0">
      <w:pPr>
        <w:spacing w:line="360" w:lineRule="auto"/>
        <w:rPr>
          <w:rFonts w:ascii="Courier New" w:hAnsi="Courier New" w:cs="Courier New"/>
        </w:rPr>
      </w:pPr>
    </w:p>
    <w:p w14:paraId="1F0AAFA8" w14:textId="4698AB6C" w:rsidR="00A17ABF" w:rsidRPr="008E75F0" w:rsidRDefault="00A17ABF" w:rsidP="008E75F0">
      <w:pPr>
        <w:spacing w:line="360" w:lineRule="auto"/>
        <w:rPr>
          <w:rFonts w:ascii="Courier New" w:hAnsi="Courier New" w:cs="Courier New"/>
        </w:rPr>
      </w:pPr>
      <w:r>
        <w:rPr>
          <w:rFonts w:ascii="Courier New" w:hAnsi="Courier New" w:cs="Courier New"/>
        </w:rPr>
        <w:t>Full Investigation Initiated: 07/31/2016</w:t>
      </w:r>
    </w:p>
    <w:p w14:paraId="47009B51" w14:textId="7D534452" w:rsidR="004D3EA7" w:rsidRPr="008E75F0" w:rsidRDefault="004D3EA7" w:rsidP="008E75F0">
      <w:pPr>
        <w:spacing w:line="360" w:lineRule="auto"/>
        <w:rPr>
          <w:rFonts w:ascii="Courier New" w:hAnsi="Courier New" w:cs="Courier New"/>
        </w:rPr>
      </w:pPr>
      <w:r w:rsidRPr="008E75F0">
        <w:rPr>
          <w:rFonts w:ascii="Courier New" w:hAnsi="Courier New" w:cs="Courier New"/>
        </w:rPr>
        <w:br w:type="page"/>
      </w:r>
    </w:p>
    <w:p w14:paraId="61113D08" w14:textId="77777777" w:rsidR="00DE64CD" w:rsidRDefault="00DE64CD" w:rsidP="008E75F0">
      <w:pPr>
        <w:spacing w:line="360" w:lineRule="auto"/>
        <w:rPr>
          <w:rFonts w:ascii="Courier New" w:hAnsi="Courier New" w:cs="Courier New"/>
        </w:rPr>
      </w:pPr>
    </w:p>
    <w:p w14:paraId="38FF0CD3" w14:textId="3667E814" w:rsidR="004D3EA7" w:rsidRDefault="008F4607" w:rsidP="008E75F0">
      <w:pPr>
        <w:spacing w:line="360" w:lineRule="auto"/>
        <w:rPr>
          <w:rFonts w:ascii="Courier New" w:hAnsi="Courier New" w:cs="Courier New"/>
        </w:rPr>
      </w:pPr>
      <w:r>
        <w:rPr>
          <w:rFonts w:ascii="Courier New" w:hAnsi="Courier New" w:cs="Courier New"/>
        </w:rPr>
        <w:t xml:space="preserve">**** </w:t>
      </w:r>
      <w:r w:rsidR="00627742">
        <w:rPr>
          <w:rFonts w:ascii="Courier New" w:hAnsi="Courier New" w:cs="Courier New"/>
        </w:rPr>
        <w:t>During the course of three days, Igor Danchenko was interviewed in the FBI’s Washington Field Office (WFO) by FBI personnel along with attorneys from the US Department of Justice, National Security Division. Danchenko was accompanied by his attorney ****. Below i</w:t>
      </w:r>
      <w:r w:rsidR="006411A9">
        <w:rPr>
          <w:rFonts w:ascii="Courier New" w:hAnsi="Courier New" w:cs="Courier New"/>
        </w:rPr>
        <w:t>s</w:t>
      </w:r>
      <w:r w:rsidR="00627742">
        <w:rPr>
          <w:rFonts w:ascii="Courier New" w:hAnsi="Courier New" w:cs="Courier New"/>
        </w:rPr>
        <w:t xml:space="preserve"> a consolidated write-up of the three-day interviews.</w:t>
      </w:r>
    </w:p>
    <w:p w14:paraId="61986DED" w14:textId="77777777" w:rsidR="004379AA" w:rsidRPr="008E75F0" w:rsidRDefault="004379AA" w:rsidP="008E75F0">
      <w:pPr>
        <w:spacing w:line="360" w:lineRule="auto"/>
        <w:rPr>
          <w:rFonts w:ascii="Courier New" w:hAnsi="Courier New" w:cs="Courier New"/>
        </w:rPr>
      </w:pPr>
    </w:p>
    <w:p w14:paraId="15EE6388" w14:textId="6E351761" w:rsidR="004D3EA7" w:rsidRDefault="004D3EA7" w:rsidP="008E75F0">
      <w:pPr>
        <w:spacing w:line="360" w:lineRule="auto"/>
        <w:rPr>
          <w:rFonts w:ascii="Courier New" w:hAnsi="Courier New" w:cs="Courier New"/>
          <w:b/>
          <w:bCs/>
        </w:rPr>
      </w:pPr>
      <w:r w:rsidRPr="00A32E84">
        <w:rPr>
          <w:rFonts w:ascii="Courier New" w:hAnsi="Courier New" w:cs="Courier New"/>
          <w:b/>
          <w:bCs/>
        </w:rPr>
        <w:t>24 January 2017</w:t>
      </w:r>
      <w:r w:rsidR="00627742">
        <w:rPr>
          <w:rFonts w:ascii="Courier New" w:hAnsi="Courier New" w:cs="Courier New"/>
          <w:b/>
          <w:bCs/>
        </w:rPr>
        <w:t xml:space="preserve"> (1330-1700)</w:t>
      </w:r>
    </w:p>
    <w:p w14:paraId="05CEC739" w14:textId="68BD873C" w:rsidR="002161C4" w:rsidRDefault="002161C4" w:rsidP="008E75F0">
      <w:pPr>
        <w:spacing w:line="360" w:lineRule="auto"/>
        <w:rPr>
          <w:rFonts w:ascii="Courier New" w:hAnsi="Courier New" w:cs="Courier New"/>
          <w:b/>
          <w:bCs/>
        </w:rPr>
      </w:pPr>
    </w:p>
    <w:p w14:paraId="49F9E51C" w14:textId="705F8194" w:rsidR="002161C4" w:rsidRDefault="002161C4" w:rsidP="008E75F0">
      <w:pPr>
        <w:spacing w:line="360" w:lineRule="auto"/>
        <w:rPr>
          <w:rFonts w:ascii="Courier New" w:hAnsi="Courier New" w:cs="Courier New"/>
          <w:b/>
          <w:bCs/>
        </w:rPr>
      </w:pPr>
      <w:r>
        <w:rPr>
          <w:rFonts w:ascii="Courier New" w:hAnsi="Courier New" w:cs="Courier New"/>
          <w:b/>
          <w:bCs/>
        </w:rPr>
        <w:t xml:space="preserve">FBI </w:t>
      </w:r>
      <w:r w:rsidR="00221FEB">
        <w:rPr>
          <w:rFonts w:ascii="Courier New" w:hAnsi="Courier New" w:cs="Courier New"/>
          <w:b/>
          <w:bCs/>
        </w:rPr>
        <w:t xml:space="preserve">Washington </w:t>
      </w:r>
      <w:r>
        <w:rPr>
          <w:rFonts w:ascii="Courier New" w:hAnsi="Courier New" w:cs="Courier New"/>
          <w:b/>
          <w:bCs/>
        </w:rPr>
        <w:t>Field Office Interview Room</w:t>
      </w:r>
    </w:p>
    <w:p w14:paraId="5EF7697F" w14:textId="5497277E" w:rsidR="002161C4" w:rsidRDefault="002161C4" w:rsidP="008E75F0">
      <w:pPr>
        <w:spacing w:line="360" w:lineRule="auto"/>
        <w:rPr>
          <w:rFonts w:ascii="Courier New" w:hAnsi="Courier New" w:cs="Courier New"/>
          <w:b/>
          <w:bCs/>
        </w:rPr>
      </w:pPr>
    </w:p>
    <w:p w14:paraId="45D2FE5D" w14:textId="39B15A0B" w:rsidR="002161C4" w:rsidRDefault="002161C4" w:rsidP="008E75F0">
      <w:pPr>
        <w:spacing w:line="360" w:lineRule="auto"/>
        <w:rPr>
          <w:rFonts w:ascii="Courier New" w:hAnsi="Courier New" w:cs="Courier New"/>
          <w:b/>
          <w:bCs/>
        </w:rPr>
      </w:pPr>
      <w:bookmarkStart w:id="0" w:name="_Hlk47008707"/>
      <w:r w:rsidRPr="00221FEB">
        <w:rPr>
          <w:rFonts w:ascii="Courier New" w:hAnsi="Courier New" w:cs="Courier New"/>
          <w:b/>
          <w:bCs/>
          <w:u w:val="single"/>
        </w:rPr>
        <w:t>Present</w:t>
      </w:r>
      <w:r>
        <w:rPr>
          <w:rFonts w:ascii="Courier New" w:hAnsi="Courier New" w:cs="Courier New"/>
          <w:b/>
          <w:bCs/>
        </w:rPr>
        <w:t>:</w:t>
      </w:r>
    </w:p>
    <w:p w14:paraId="63D81F2D" w14:textId="7530F09D" w:rsidR="002161C4" w:rsidRDefault="002161C4" w:rsidP="008E75F0">
      <w:pPr>
        <w:spacing w:line="360" w:lineRule="auto"/>
        <w:rPr>
          <w:rFonts w:ascii="Courier New" w:hAnsi="Courier New" w:cs="Courier New"/>
          <w:b/>
          <w:bCs/>
        </w:rPr>
      </w:pPr>
    </w:p>
    <w:p w14:paraId="718BAD1F" w14:textId="4DFDB095" w:rsidR="002161C4" w:rsidRDefault="002161C4" w:rsidP="008E75F0">
      <w:pPr>
        <w:spacing w:line="360" w:lineRule="auto"/>
        <w:rPr>
          <w:rFonts w:ascii="Courier New" w:hAnsi="Courier New" w:cs="Courier New"/>
          <w:b/>
          <w:bCs/>
        </w:rPr>
      </w:pPr>
      <w:r>
        <w:rPr>
          <w:rFonts w:ascii="Courier New" w:hAnsi="Courier New" w:cs="Courier New"/>
          <w:b/>
          <w:bCs/>
        </w:rPr>
        <w:t>Igor Danchenko, interviewee</w:t>
      </w:r>
    </w:p>
    <w:p w14:paraId="186C162E" w14:textId="0AEF9425" w:rsidR="002161C4" w:rsidRDefault="002161C4" w:rsidP="008E75F0">
      <w:pPr>
        <w:spacing w:line="360" w:lineRule="auto"/>
        <w:rPr>
          <w:rFonts w:ascii="Courier New" w:hAnsi="Courier New" w:cs="Courier New"/>
          <w:b/>
          <w:bCs/>
        </w:rPr>
      </w:pPr>
      <w:r>
        <w:rPr>
          <w:rFonts w:ascii="Courier New" w:hAnsi="Courier New" w:cs="Courier New"/>
          <w:b/>
          <w:bCs/>
        </w:rPr>
        <w:t>****, interviewee’s attorney</w:t>
      </w:r>
    </w:p>
    <w:p w14:paraId="2413113B" w14:textId="3D29BA5D" w:rsidR="002161C4" w:rsidRDefault="002161C4" w:rsidP="008E75F0">
      <w:pPr>
        <w:spacing w:line="360" w:lineRule="auto"/>
        <w:rPr>
          <w:rFonts w:ascii="Courier New" w:hAnsi="Courier New" w:cs="Courier New"/>
          <w:b/>
          <w:bCs/>
        </w:rPr>
      </w:pPr>
      <w:r>
        <w:rPr>
          <w:rFonts w:ascii="Courier New" w:hAnsi="Courier New" w:cs="Courier New"/>
          <w:b/>
          <w:bCs/>
        </w:rPr>
        <w:t>****, FBI Special Agent Somma</w:t>
      </w:r>
    </w:p>
    <w:p w14:paraId="04DF46A6" w14:textId="1839FBE5" w:rsidR="002161C4" w:rsidRDefault="002161C4" w:rsidP="008E75F0">
      <w:pPr>
        <w:spacing w:line="360" w:lineRule="auto"/>
        <w:rPr>
          <w:rFonts w:ascii="Courier New" w:hAnsi="Courier New" w:cs="Courier New"/>
          <w:b/>
          <w:bCs/>
        </w:rPr>
      </w:pPr>
      <w:r>
        <w:rPr>
          <w:rFonts w:ascii="Courier New" w:hAnsi="Courier New" w:cs="Courier New"/>
          <w:b/>
          <w:bCs/>
        </w:rPr>
        <w:t>****, FBI Supervisory Intelligence Analyst Auten</w:t>
      </w:r>
    </w:p>
    <w:p w14:paraId="03813E89" w14:textId="4C836847" w:rsidR="002161C4" w:rsidRPr="00A32E84" w:rsidRDefault="002161C4" w:rsidP="008E75F0">
      <w:pPr>
        <w:spacing w:line="360" w:lineRule="auto"/>
        <w:rPr>
          <w:rFonts w:ascii="Courier New" w:hAnsi="Courier New" w:cs="Courier New"/>
          <w:b/>
          <w:bCs/>
        </w:rPr>
      </w:pPr>
      <w:r>
        <w:rPr>
          <w:rFonts w:ascii="Courier New" w:hAnsi="Courier New" w:cs="Courier New"/>
          <w:b/>
          <w:bCs/>
        </w:rPr>
        <w:t>David Laufman, Chief, National Security Division, US Department of Justice</w:t>
      </w:r>
    </w:p>
    <w:bookmarkEnd w:id="0"/>
    <w:p w14:paraId="23B9391D" w14:textId="13D0CC41" w:rsidR="004D3EA7" w:rsidRPr="008E75F0" w:rsidRDefault="004D3EA7" w:rsidP="008E75F0">
      <w:pPr>
        <w:spacing w:line="360" w:lineRule="auto"/>
        <w:rPr>
          <w:rFonts w:ascii="Courier New" w:hAnsi="Courier New" w:cs="Courier New"/>
        </w:rPr>
      </w:pPr>
    </w:p>
    <w:p w14:paraId="4C388E5D" w14:textId="785CC125" w:rsidR="004D3EA7" w:rsidRPr="008E75F0" w:rsidRDefault="00766D1B" w:rsidP="008E75F0">
      <w:pPr>
        <w:pStyle w:val="ListParagraph"/>
        <w:numPr>
          <w:ilvl w:val="0"/>
          <w:numId w:val="24"/>
        </w:numPr>
        <w:spacing w:line="360" w:lineRule="auto"/>
        <w:rPr>
          <w:rFonts w:ascii="Courier New" w:hAnsi="Courier New" w:cs="Courier New"/>
          <w:b/>
          <w:bCs/>
        </w:rPr>
      </w:pPr>
      <w:r>
        <w:rPr>
          <w:rFonts w:ascii="Courier New" w:hAnsi="Courier New" w:cs="Courier New"/>
          <w:b/>
          <w:bCs/>
        </w:rPr>
        <w:t xml:space="preserve">Danchenko’s </w:t>
      </w:r>
      <w:r w:rsidR="004D3EA7" w:rsidRPr="008E75F0">
        <w:rPr>
          <w:rFonts w:ascii="Courier New" w:hAnsi="Courier New" w:cs="Courier New"/>
          <w:b/>
          <w:bCs/>
        </w:rPr>
        <w:t>Background</w:t>
      </w:r>
    </w:p>
    <w:p w14:paraId="4312CD70" w14:textId="33D59A86" w:rsidR="004D3EA7" w:rsidRPr="008E75F0" w:rsidRDefault="004D3EA7" w:rsidP="008E75F0">
      <w:pPr>
        <w:spacing w:line="360" w:lineRule="auto"/>
        <w:rPr>
          <w:rFonts w:ascii="Courier New" w:hAnsi="Courier New" w:cs="Courier New"/>
        </w:rPr>
      </w:pPr>
    </w:p>
    <w:p w14:paraId="2495DD00" w14:textId="7299D5BA" w:rsidR="004D3EA7" w:rsidRPr="008E75F0" w:rsidRDefault="00E82525" w:rsidP="008E75F0">
      <w:pPr>
        <w:spacing w:line="360" w:lineRule="auto"/>
        <w:rPr>
          <w:rFonts w:ascii="Courier New" w:hAnsi="Courier New" w:cs="Courier New"/>
        </w:rPr>
      </w:pPr>
      <w:bookmarkStart w:id="1" w:name="_Hlk47009447"/>
      <w:r>
        <w:rPr>
          <w:rFonts w:ascii="Courier New" w:hAnsi="Courier New" w:cs="Courier New"/>
        </w:rPr>
        <w:t xml:space="preserve">(U//FOUO) </w:t>
      </w:r>
      <w:bookmarkEnd w:id="1"/>
      <w:r w:rsidR="001233D7">
        <w:rPr>
          <w:rFonts w:ascii="Courier New" w:hAnsi="Courier New" w:cs="Courier New"/>
        </w:rPr>
        <w:t>Danchenko</w:t>
      </w:r>
      <w:r w:rsidR="004D3EA7" w:rsidRPr="008E75F0">
        <w:rPr>
          <w:rFonts w:ascii="Courier New" w:hAnsi="Courier New" w:cs="Courier New"/>
        </w:rPr>
        <w:t xml:space="preserve"> was born in the </w:t>
      </w:r>
      <w:r w:rsidR="003C6A54" w:rsidRPr="003C6A54">
        <w:rPr>
          <w:rFonts w:ascii="Courier New" w:hAnsi="Courier New" w:cs="Courier New"/>
          <w:b/>
        </w:rPr>
        <w:t>****</w:t>
      </w:r>
      <w:r w:rsidR="004D3EA7" w:rsidRPr="008E75F0">
        <w:rPr>
          <w:rFonts w:ascii="Courier New" w:hAnsi="Courier New" w:cs="Courier New"/>
        </w:rPr>
        <w:t xml:space="preserve"> city </w:t>
      </w:r>
      <w:r w:rsidR="003C6A54" w:rsidRPr="003C6A54">
        <w:rPr>
          <w:rFonts w:ascii="Courier New" w:hAnsi="Courier New" w:cs="Courier New"/>
          <w:b/>
        </w:rPr>
        <w:t>****</w:t>
      </w:r>
      <w:r w:rsidR="004D3EA7" w:rsidRPr="008E75F0">
        <w:rPr>
          <w:rFonts w:ascii="Courier New" w:hAnsi="Courier New" w:cs="Courier New"/>
        </w:rPr>
        <w:t xml:space="preserve"> on </w:t>
      </w:r>
      <w:r w:rsidR="003C6A54" w:rsidRPr="003C6A54">
        <w:rPr>
          <w:rFonts w:ascii="Courier New" w:hAnsi="Courier New" w:cs="Courier New"/>
          <w:b/>
        </w:rPr>
        <w:t>****</w:t>
      </w:r>
      <w:r w:rsidR="004D3EA7" w:rsidRPr="008E75F0">
        <w:rPr>
          <w:rFonts w:ascii="Courier New" w:hAnsi="Courier New" w:cs="Courier New"/>
        </w:rPr>
        <w:t xml:space="preserve">. He describes his family as </w:t>
      </w:r>
      <w:r w:rsidR="003C6A54" w:rsidRPr="003C6A54">
        <w:rPr>
          <w:rFonts w:ascii="Courier New" w:hAnsi="Courier New" w:cs="Courier New"/>
          <w:b/>
        </w:rPr>
        <w:t>****</w:t>
      </w:r>
      <w:r w:rsidR="004D3EA7" w:rsidRPr="008E75F0">
        <w:rPr>
          <w:rFonts w:ascii="Courier New" w:hAnsi="Courier New" w:cs="Courier New"/>
        </w:rPr>
        <w:t xml:space="preserve"> which included </w:t>
      </w:r>
      <w:r w:rsidR="003C6A54" w:rsidRPr="003C6A54">
        <w:rPr>
          <w:rFonts w:ascii="Courier New" w:hAnsi="Courier New" w:cs="Courier New"/>
          <w:b/>
        </w:rPr>
        <w:t>****</w:t>
      </w:r>
      <w:r w:rsidR="004D3EA7" w:rsidRPr="008E75F0">
        <w:rPr>
          <w:rFonts w:ascii="Courier New" w:hAnsi="Courier New" w:cs="Courier New"/>
        </w:rPr>
        <w:t xml:space="preserve"> and </w:t>
      </w:r>
      <w:r w:rsidR="003C6A54" w:rsidRPr="003C6A54">
        <w:rPr>
          <w:rFonts w:ascii="Courier New" w:hAnsi="Courier New" w:cs="Courier New"/>
          <w:b/>
        </w:rPr>
        <w:t>****</w:t>
      </w:r>
      <w:r w:rsidR="004D3EA7" w:rsidRPr="008E75F0">
        <w:rPr>
          <w:rFonts w:ascii="Courier New" w:hAnsi="Courier New" w:cs="Courier New"/>
        </w:rPr>
        <w:t xml:space="preserve">. </w:t>
      </w:r>
      <w:r w:rsidR="001233D7">
        <w:rPr>
          <w:rFonts w:ascii="Courier New" w:hAnsi="Courier New" w:cs="Courier New"/>
        </w:rPr>
        <w:t>Danchenko</w:t>
      </w:r>
      <w:r w:rsidR="004D3EA7" w:rsidRPr="008E75F0">
        <w:rPr>
          <w:rFonts w:ascii="Courier New" w:hAnsi="Courier New" w:cs="Courier New"/>
        </w:rPr>
        <w:t xml:space="preserve"> completed his high school course in </w:t>
      </w:r>
      <w:r w:rsidR="003C6A54" w:rsidRPr="003C6A54">
        <w:rPr>
          <w:rFonts w:ascii="Courier New" w:hAnsi="Courier New" w:cs="Courier New"/>
          <w:b/>
        </w:rPr>
        <w:t>****</w:t>
      </w:r>
      <w:r w:rsidR="004D3EA7" w:rsidRPr="008E75F0">
        <w:rPr>
          <w:rFonts w:ascii="Courier New" w:hAnsi="Courier New" w:cs="Courier New"/>
        </w:rPr>
        <w:t xml:space="preserve"> in </w:t>
      </w:r>
      <w:r w:rsidR="003C6A54" w:rsidRPr="003C6A54">
        <w:rPr>
          <w:rFonts w:ascii="Courier New" w:hAnsi="Courier New" w:cs="Courier New"/>
          <w:b/>
        </w:rPr>
        <w:t>****</w:t>
      </w:r>
      <w:r w:rsidR="004D3EA7" w:rsidRPr="008E75F0">
        <w:rPr>
          <w:rFonts w:ascii="Courier New" w:hAnsi="Courier New" w:cs="Courier New"/>
        </w:rPr>
        <w:t xml:space="preserve">. He indicated that his </w:t>
      </w:r>
      <w:r w:rsidR="003C6A54" w:rsidRPr="003C6A54">
        <w:rPr>
          <w:rFonts w:ascii="Courier New" w:hAnsi="Courier New" w:cs="Courier New"/>
          <w:b/>
        </w:rPr>
        <w:t>****</w:t>
      </w:r>
      <w:r w:rsidR="004D3EA7" w:rsidRPr="008E75F0">
        <w:rPr>
          <w:rFonts w:ascii="Courier New" w:hAnsi="Courier New" w:cs="Courier New"/>
        </w:rPr>
        <w:t xml:space="preserve"> is probably tied</w:t>
      </w:r>
    </w:p>
    <w:p w14:paraId="6276AFCF" w14:textId="49ED8CEA" w:rsidR="004D3EA7" w:rsidRPr="008E75F0" w:rsidRDefault="004D3EA7" w:rsidP="008E75F0">
      <w:pPr>
        <w:spacing w:line="360" w:lineRule="auto"/>
        <w:rPr>
          <w:rFonts w:ascii="Courier New" w:hAnsi="Courier New" w:cs="Courier New"/>
        </w:rPr>
      </w:pPr>
      <w:r w:rsidRPr="008E75F0">
        <w:rPr>
          <w:rFonts w:ascii="Courier New" w:hAnsi="Courier New" w:cs="Courier New"/>
        </w:rPr>
        <w:br w:type="page"/>
      </w:r>
    </w:p>
    <w:p w14:paraId="7F4C3AD7" w14:textId="2FBE17D5" w:rsidR="004D3EA7" w:rsidRPr="008E75F0" w:rsidRDefault="004D3EA7" w:rsidP="008E75F0">
      <w:pPr>
        <w:spacing w:line="360" w:lineRule="auto"/>
        <w:rPr>
          <w:rFonts w:ascii="Courier New" w:hAnsi="Courier New" w:cs="Courier New"/>
        </w:rPr>
      </w:pPr>
    </w:p>
    <w:p w14:paraId="2EFEA8EC" w14:textId="7AA32C2A" w:rsidR="004D3EA7" w:rsidRPr="008E75F0" w:rsidRDefault="004D3EA7" w:rsidP="008E75F0">
      <w:pPr>
        <w:spacing w:line="360" w:lineRule="auto"/>
        <w:rPr>
          <w:rFonts w:ascii="Courier New" w:hAnsi="Courier New" w:cs="Courier New"/>
        </w:rPr>
      </w:pPr>
    </w:p>
    <w:p w14:paraId="60E23D91" w14:textId="61E1394D" w:rsidR="004D3EA7" w:rsidRPr="008E75F0" w:rsidRDefault="004D3EA7" w:rsidP="008E75F0">
      <w:pPr>
        <w:spacing w:line="360" w:lineRule="auto"/>
        <w:rPr>
          <w:rFonts w:ascii="Courier New" w:hAnsi="Courier New" w:cs="Courier New"/>
        </w:rPr>
      </w:pPr>
      <w:r w:rsidRPr="008E75F0">
        <w:rPr>
          <w:rFonts w:ascii="Courier New" w:hAnsi="Courier New" w:cs="Courier New"/>
        </w:rPr>
        <w:t xml:space="preserve">to the fact that </w:t>
      </w:r>
      <w:r w:rsidR="003C6A54" w:rsidRPr="003C6A54">
        <w:rPr>
          <w:rFonts w:ascii="Courier New" w:hAnsi="Courier New" w:cs="Courier New"/>
          <w:b/>
        </w:rPr>
        <w:t>****</w:t>
      </w:r>
      <w:r w:rsidRPr="008E75F0">
        <w:rPr>
          <w:rFonts w:ascii="Courier New" w:hAnsi="Courier New" w:cs="Courier New"/>
        </w:rPr>
        <w:t xml:space="preserve"> was a </w:t>
      </w:r>
      <w:r w:rsidR="003C6A54" w:rsidRPr="003C6A54">
        <w:rPr>
          <w:rFonts w:ascii="Courier New" w:hAnsi="Courier New" w:cs="Courier New"/>
          <w:b/>
        </w:rPr>
        <w:t>****</w:t>
      </w:r>
      <w:r w:rsidRPr="008E75F0">
        <w:rPr>
          <w:rFonts w:ascii="Courier New" w:hAnsi="Courier New" w:cs="Courier New"/>
        </w:rPr>
        <w:t xml:space="preserve"> city. </w:t>
      </w:r>
      <w:r w:rsidR="00C50684" w:rsidRPr="008E75F0">
        <w:rPr>
          <w:rFonts w:ascii="Courier New" w:hAnsi="Courier New" w:cs="Courier New"/>
        </w:rPr>
        <w:t xml:space="preserve">During his high school years, he traveled to the </w:t>
      </w:r>
      <w:r w:rsidR="003C6A54" w:rsidRPr="003C6A54">
        <w:rPr>
          <w:rFonts w:ascii="Courier New" w:hAnsi="Courier New" w:cs="Courier New"/>
          <w:b/>
        </w:rPr>
        <w:t>****</w:t>
      </w:r>
      <w:r w:rsidR="00C50684" w:rsidRPr="008E75F0">
        <w:rPr>
          <w:rFonts w:ascii="Courier New" w:hAnsi="Courier New" w:cs="Courier New"/>
        </w:rPr>
        <w:t xml:space="preserve"> for </w:t>
      </w:r>
      <w:r w:rsidR="003C6A54" w:rsidRPr="003C6A54">
        <w:rPr>
          <w:rFonts w:ascii="Courier New" w:hAnsi="Courier New" w:cs="Courier New"/>
          <w:b/>
        </w:rPr>
        <w:t>****</w:t>
      </w:r>
      <w:r w:rsidR="00C50684" w:rsidRPr="008E75F0">
        <w:rPr>
          <w:rFonts w:ascii="Courier New" w:hAnsi="Courier New" w:cs="Courier New"/>
        </w:rPr>
        <w:t xml:space="preserve"> and was also an </w:t>
      </w:r>
      <w:r w:rsidR="003C6A54" w:rsidRPr="003C6A54">
        <w:rPr>
          <w:rFonts w:ascii="Courier New" w:hAnsi="Courier New" w:cs="Courier New"/>
          <w:b/>
        </w:rPr>
        <w:t>****</w:t>
      </w:r>
      <w:r w:rsidR="00C50684" w:rsidRPr="008E75F0">
        <w:rPr>
          <w:rFonts w:ascii="Courier New" w:hAnsi="Courier New" w:cs="Courier New"/>
        </w:rPr>
        <w:t xml:space="preserve">. </w:t>
      </w:r>
      <w:r w:rsidR="003C6A54" w:rsidRPr="003C6A54">
        <w:rPr>
          <w:rFonts w:ascii="Courier New" w:hAnsi="Courier New" w:cs="Courier New"/>
          <w:b/>
        </w:rPr>
        <w:t>****</w:t>
      </w:r>
      <w:r w:rsidR="00C50684" w:rsidRPr="008E75F0">
        <w:rPr>
          <w:rFonts w:ascii="Courier New" w:hAnsi="Courier New" w:cs="Courier New"/>
        </w:rPr>
        <w:t xml:space="preserve">, he attended a high school in </w:t>
      </w:r>
      <w:r w:rsidR="003C6A54" w:rsidRPr="003C6A54">
        <w:rPr>
          <w:rFonts w:ascii="Courier New" w:hAnsi="Courier New" w:cs="Courier New"/>
          <w:b/>
        </w:rPr>
        <w:t>****</w:t>
      </w:r>
      <w:r w:rsidR="00C50684" w:rsidRPr="008E75F0">
        <w:rPr>
          <w:rFonts w:ascii="Courier New" w:hAnsi="Courier New" w:cs="Courier New"/>
        </w:rPr>
        <w:t xml:space="preserve">. In </w:t>
      </w:r>
      <w:r w:rsidR="003C6A54" w:rsidRPr="003C6A54">
        <w:rPr>
          <w:rFonts w:ascii="Courier New" w:hAnsi="Courier New" w:cs="Courier New"/>
          <w:b/>
        </w:rPr>
        <w:t>****</w:t>
      </w:r>
      <w:r w:rsidR="00C50684" w:rsidRPr="008E75F0">
        <w:rPr>
          <w:rFonts w:ascii="Courier New" w:hAnsi="Courier New" w:cs="Courier New"/>
        </w:rPr>
        <w:t xml:space="preserve">, he also spent some weeks in </w:t>
      </w:r>
      <w:r w:rsidR="003C6A54" w:rsidRPr="003C6A54">
        <w:rPr>
          <w:rFonts w:ascii="Courier New" w:hAnsi="Courier New" w:cs="Courier New"/>
          <w:b/>
        </w:rPr>
        <w:t>****</w:t>
      </w:r>
      <w:r w:rsidR="00C50684" w:rsidRPr="008E75F0">
        <w:rPr>
          <w:rFonts w:ascii="Courier New" w:hAnsi="Courier New" w:cs="Courier New"/>
        </w:rPr>
        <w:t xml:space="preserve"> which at that time was </w:t>
      </w:r>
      <w:r w:rsidR="003C6A54" w:rsidRPr="003C6A54">
        <w:rPr>
          <w:rFonts w:ascii="Courier New" w:hAnsi="Courier New" w:cs="Courier New"/>
          <w:b/>
        </w:rPr>
        <w:t>****</w:t>
      </w:r>
      <w:r w:rsidR="00C50684" w:rsidRPr="008E75F0">
        <w:rPr>
          <w:rFonts w:ascii="Courier New" w:hAnsi="Courier New" w:cs="Courier New"/>
        </w:rPr>
        <w:t>.”</w:t>
      </w:r>
    </w:p>
    <w:p w14:paraId="14685AFD" w14:textId="027767AB" w:rsidR="00C50684" w:rsidRPr="008E75F0" w:rsidRDefault="00C50684" w:rsidP="008E75F0">
      <w:pPr>
        <w:spacing w:line="360" w:lineRule="auto"/>
        <w:rPr>
          <w:rFonts w:ascii="Courier New" w:hAnsi="Courier New" w:cs="Courier New"/>
        </w:rPr>
      </w:pPr>
    </w:p>
    <w:p w14:paraId="39D0B0BC" w14:textId="5EE59FEC" w:rsidR="00C50684" w:rsidRPr="008E75F0" w:rsidRDefault="00E82525" w:rsidP="008E75F0">
      <w:pPr>
        <w:spacing w:line="360" w:lineRule="auto"/>
        <w:rPr>
          <w:rFonts w:ascii="Courier New" w:hAnsi="Courier New" w:cs="Courier New"/>
        </w:rPr>
      </w:pPr>
      <w:r>
        <w:rPr>
          <w:rFonts w:ascii="Courier New" w:hAnsi="Courier New" w:cs="Courier New"/>
        </w:rPr>
        <w:t xml:space="preserve">(U//FOUO) </w:t>
      </w:r>
      <w:r w:rsidR="00C50684" w:rsidRPr="008E75F0">
        <w:rPr>
          <w:rFonts w:ascii="Courier New" w:hAnsi="Courier New" w:cs="Courier New"/>
        </w:rPr>
        <w:t xml:space="preserve">For university, </w:t>
      </w:r>
      <w:r w:rsidR="001233D7">
        <w:rPr>
          <w:rFonts w:ascii="Courier New" w:hAnsi="Courier New" w:cs="Courier New"/>
        </w:rPr>
        <w:t>Danchenko</w:t>
      </w:r>
      <w:r w:rsidR="00C50684" w:rsidRPr="008E75F0">
        <w:rPr>
          <w:rFonts w:ascii="Courier New" w:hAnsi="Courier New" w:cs="Courier New"/>
        </w:rPr>
        <w:t xml:space="preserve"> attended </w:t>
      </w:r>
      <w:r w:rsidR="003C6A54" w:rsidRPr="003C6A54">
        <w:rPr>
          <w:rFonts w:ascii="Courier New" w:hAnsi="Courier New" w:cs="Courier New"/>
          <w:b/>
        </w:rPr>
        <w:t>****</w:t>
      </w:r>
      <w:r w:rsidR="00C50684" w:rsidRPr="008E75F0">
        <w:rPr>
          <w:rFonts w:ascii="Courier New" w:hAnsi="Courier New" w:cs="Courier New"/>
        </w:rPr>
        <w:t xml:space="preserve"> between </w:t>
      </w:r>
      <w:r w:rsidR="003C6A54" w:rsidRPr="003C6A54">
        <w:rPr>
          <w:rFonts w:ascii="Courier New" w:hAnsi="Courier New" w:cs="Courier New"/>
          <w:b/>
        </w:rPr>
        <w:t>****</w:t>
      </w:r>
      <w:r w:rsidR="00C50684" w:rsidRPr="008E75F0">
        <w:rPr>
          <w:rFonts w:ascii="Courier New" w:hAnsi="Courier New" w:cs="Courier New"/>
        </w:rPr>
        <w:t xml:space="preserve">, at which time he graduated with a degree </w:t>
      </w:r>
      <w:r w:rsidR="003C6A54" w:rsidRPr="003C6A54">
        <w:rPr>
          <w:rFonts w:ascii="Courier New" w:hAnsi="Courier New" w:cs="Courier New"/>
          <w:b/>
        </w:rPr>
        <w:t>****</w:t>
      </w:r>
      <w:r w:rsidR="00C50684" w:rsidRPr="008E75F0">
        <w:rPr>
          <w:rFonts w:ascii="Courier New" w:hAnsi="Courier New" w:cs="Courier New"/>
        </w:rPr>
        <w:t xml:space="preserve">. </w:t>
      </w:r>
      <w:r w:rsidR="001233D7">
        <w:rPr>
          <w:rFonts w:ascii="Courier New" w:hAnsi="Courier New" w:cs="Courier New"/>
        </w:rPr>
        <w:t>Danchenko</w:t>
      </w:r>
      <w:r w:rsidR="00C50684" w:rsidRPr="008E75F0">
        <w:rPr>
          <w:rFonts w:ascii="Courier New" w:hAnsi="Courier New" w:cs="Courier New"/>
        </w:rPr>
        <w:t xml:space="preserve"> began work during and after college with a number of Russian </w:t>
      </w:r>
      <w:r w:rsidR="003C6A54" w:rsidRPr="003C6A54">
        <w:rPr>
          <w:rFonts w:ascii="Courier New" w:hAnsi="Courier New" w:cs="Courier New"/>
          <w:b/>
        </w:rPr>
        <w:t>****</w:t>
      </w:r>
      <w:r w:rsidR="00C50684" w:rsidRPr="008E75F0">
        <w:rPr>
          <w:rFonts w:ascii="Courier New" w:hAnsi="Courier New" w:cs="Courier New"/>
        </w:rPr>
        <w:t xml:space="preserve">. He worked for </w:t>
      </w:r>
      <w:r w:rsidR="003C6A54" w:rsidRPr="003C6A54">
        <w:rPr>
          <w:rFonts w:ascii="Courier New" w:hAnsi="Courier New" w:cs="Courier New"/>
          <w:b/>
        </w:rPr>
        <w:t>****</w:t>
      </w:r>
      <w:r w:rsidR="00C50684" w:rsidRPr="008E75F0">
        <w:rPr>
          <w:rFonts w:ascii="Courier New" w:hAnsi="Courier New" w:cs="Courier New"/>
        </w:rPr>
        <w:t xml:space="preserve"> (</w:t>
      </w:r>
      <w:r w:rsidR="003C6A54" w:rsidRPr="003C6A54">
        <w:rPr>
          <w:rFonts w:ascii="Courier New" w:hAnsi="Courier New" w:cs="Courier New"/>
          <w:b/>
        </w:rPr>
        <w:t>****</w:t>
      </w:r>
      <w:r w:rsidR="00C50684" w:rsidRPr="008E75F0">
        <w:rPr>
          <w:rFonts w:ascii="Courier New" w:hAnsi="Courier New" w:cs="Courier New"/>
        </w:rPr>
        <w:t xml:space="preserve">), </w:t>
      </w:r>
      <w:r w:rsidR="003C6A54" w:rsidRPr="003C6A54">
        <w:rPr>
          <w:rFonts w:ascii="Courier New" w:hAnsi="Courier New" w:cs="Courier New"/>
          <w:b/>
        </w:rPr>
        <w:t>****</w:t>
      </w:r>
      <w:r w:rsidR="00C50684" w:rsidRPr="008E75F0">
        <w:rPr>
          <w:rFonts w:ascii="Courier New" w:hAnsi="Courier New" w:cs="Courier New"/>
        </w:rPr>
        <w:t xml:space="preserve">. While with </w:t>
      </w:r>
      <w:r w:rsidR="003C6A54" w:rsidRPr="003C6A54">
        <w:rPr>
          <w:rFonts w:ascii="Courier New" w:hAnsi="Courier New" w:cs="Courier New"/>
          <w:b/>
        </w:rPr>
        <w:t>****</w:t>
      </w:r>
      <w:r w:rsidR="00C50684" w:rsidRPr="008E75F0">
        <w:rPr>
          <w:rFonts w:ascii="Courier New" w:hAnsi="Courier New" w:cs="Courier New"/>
        </w:rPr>
        <w:t xml:space="preserve">, he made friends with a number of people in the field of </w:t>
      </w:r>
      <w:r w:rsidR="003C6A54" w:rsidRPr="003C6A54">
        <w:rPr>
          <w:rFonts w:ascii="Courier New" w:hAnsi="Courier New" w:cs="Courier New"/>
          <w:b/>
        </w:rPr>
        <w:t>****</w:t>
      </w:r>
      <w:r w:rsidR="00C50684" w:rsidRPr="008E75F0">
        <w:rPr>
          <w:rFonts w:ascii="Courier New" w:hAnsi="Courier New" w:cs="Courier New"/>
        </w:rPr>
        <w:t xml:space="preserve">. He was also employed by a </w:t>
      </w:r>
      <w:r w:rsidR="003C6A54" w:rsidRPr="003C6A54">
        <w:rPr>
          <w:rFonts w:ascii="Courier New" w:hAnsi="Courier New" w:cs="Courier New"/>
          <w:b/>
        </w:rPr>
        <w:t>****</w:t>
      </w:r>
      <w:r w:rsidR="00C50684" w:rsidRPr="008E75F0">
        <w:rPr>
          <w:rFonts w:ascii="Courier New" w:hAnsi="Courier New" w:cs="Courier New"/>
        </w:rPr>
        <w:t xml:space="preserve"> company, </w:t>
      </w:r>
      <w:r w:rsidR="003C6A54" w:rsidRPr="003C6A54">
        <w:rPr>
          <w:rFonts w:ascii="Courier New" w:hAnsi="Courier New" w:cs="Courier New"/>
          <w:b/>
        </w:rPr>
        <w:t>****</w:t>
      </w:r>
      <w:r w:rsidR="00C50684" w:rsidRPr="008E75F0">
        <w:rPr>
          <w:rFonts w:ascii="Courier New" w:hAnsi="Courier New" w:cs="Courier New"/>
        </w:rPr>
        <w:t xml:space="preserve">, during which time he traveled </w:t>
      </w:r>
      <w:r w:rsidR="003C6A54" w:rsidRPr="003C6A54">
        <w:rPr>
          <w:rFonts w:ascii="Courier New" w:hAnsi="Courier New" w:cs="Courier New"/>
          <w:b/>
        </w:rPr>
        <w:t>****</w:t>
      </w:r>
      <w:r w:rsidR="00C50684" w:rsidRPr="008E75F0">
        <w:rPr>
          <w:rFonts w:ascii="Courier New" w:hAnsi="Courier New" w:cs="Courier New"/>
        </w:rPr>
        <w:t xml:space="preserve"> . Also, during and immediately after his time at </w:t>
      </w:r>
      <w:r w:rsidR="003C6A54" w:rsidRPr="003C6A54">
        <w:rPr>
          <w:rFonts w:ascii="Courier New" w:hAnsi="Courier New" w:cs="Courier New"/>
          <w:b/>
        </w:rPr>
        <w:t>****</w:t>
      </w:r>
      <w:r w:rsidR="00C50684" w:rsidRPr="008E75F0">
        <w:rPr>
          <w:rFonts w:ascii="Courier New" w:hAnsi="Courier New" w:cs="Courier New"/>
        </w:rPr>
        <w:t xml:space="preserve">, he traveled </w:t>
      </w:r>
      <w:r w:rsidR="003C6A54" w:rsidRPr="003C6A54">
        <w:rPr>
          <w:rFonts w:ascii="Courier New" w:hAnsi="Courier New" w:cs="Courier New"/>
          <w:b/>
        </w:rPr>
        <w:t>****</w:t>
      </w:r>
      <w:r w:rsidR="00C50684" w:rsidRPr="008E75F0">
        <w:rPr>
          <w:rFonts w:ascii="Courier New" w:hAnsi="Courier New" w:cs="Courier New"/>
        </w:rPr>
        <w:t xml:space="preserve"> with an </w:t>
      </w:r>
      <w:r w:rsidR="003C6A54" w:rsidRPr="003C6A54">
        <w:rPr>
          <w:rFonts w:ascii="Courier New" w:hAnsi="Courier New" w:cs="Courier New"/>
          <w:b/>
        </w:rPr>
        <w:t>****</w:t>
      </w:r>
      <w:r w:rsidR="00C50684" w:rsidRPr="008E75F0">
        <w:rPr>
          <w:rFonts w:ascii="Courier New" w:hAnsi="Courier New" w:cs="Courier New"/>
        </w:rPr>
        <w:t xml:space="preserve"> an</w:t>
      </w:r>
      <w:r w:rsidR="001C63D9">
        <w:rPr>
          <w:rFonts w:ascii="Courier New" w:hAnsi="Courier New" w:cs="Courier New"/>
        </w:rPr>
        <w:t>d</w:t>
      </w:r>
      <w:r w:rsidR="00C50684" w:rsidRPr="008E75F0">
        <w:rPr>
          <w:rFonts w:ascii="Courier New" w:hAnsi="Courier New" w:cs="Courier New"/>
        </w:rPr>
        <w:t xml:space="preserve"> served as a facilitator. The </w:t>
      </w:r>
      <w:r w:rsidR="003C6A54" w:rsidRPr="003C6A54">
        <w:rPr>
          <w:rFonts w:ascii="Courier New" w:hAnsi="Courier New" w:cs="Courier New"/>
          <w:b/>
        </w:rPr>
        <w:t>****</w:t>
      </w:r>
      <w:r w:rsidR="00C50684" w:rsidRPr="008E75F0">
        <w:rPr>
          <w:rFonts w:ascii="Courier New" w:hAnsi="Courier New" w:cs="Courier New"/>
        </w:rPr>
        <w:t xml:space="preserve"> is associated with the Library of Congress, and during </w:t>
      </w:r>
      <w:r w:rsidR="003C6A54" w:rsidRPr="003C6A54">
        <w:rPr>
          <w:rFonts w:ascii="Courier New" w:hAnsi="Courier New" w:cs="Courier New"/>
          <w:b/>
        </w:rPr>
        <w:t>****</w:t>
      </w:r>
      <w:r w:rsidR="00C50684" w:rsidRPr="008E75F0">
        <w:rPr>
          <w:rFonts w:ascii="Courier New" w:hAnsi="Courier New" w:cs="Courier New"/>
        </w:rPr>
        <w:t xml:space="preserve">, he assisted and traveled with the delegation </w:t>
      </w:r>
      <w:r w:rsidR="003C6A54" w:rsidRPr="003C6A54">
        <w:rPr>
          <w:rFonts w:ascii="Courier New" w:hAnsi="Courier New" w:cs="Courier New"/>
          <w:b/>
        </w:rPr>
        <w:t>****</w:t>
      </w:r>
      <w:r w:rsidR="00C50684" w:rsidRPr="008E75F0">
        <w:rPr>
          <w:rFonts w:ascii="Courier New" w:hAnsi="Courier New" w:cs="Courier New"/>
        </w:rPr>
        <w:t xml:space="preserve"> and other cities in the </w:t>
      </w:r>
      <w:r w:rsidR="003C6A54" w:rsidRPr="003C6A54">
        <w:rPr>
          <w:rFonts w:ascii="Courier New" w:hAnsi="Courier New" w:cs="Courier New"/>
          <w:b/>
        </w:rPr>
        <w:t>****</w:t>
      </w:r>
      <w:r w:rsidR="00C50684" w:rsidRPr="008E75F0">
        <w:rPr>
          <w:rFonts w:ascii="Courier New" w:hAnsi="Courier New" w:cs="Courier New"/>
        </w:rPr>
        <w:t>.</w:t>
      </w:r>
    </w:p>
    <w:p w14:paraId="05067067" w14:textId="6312D6A3" w:rsidR="00C50684" w:rsidRPr="008E75F0" w:rsidRDefault="00C50684" w:rsidP="008E75F0">
      <w:pPr>
        <w:spacing w:line="360" w:lineRule="auto"/>
        <w:rPr>
          <w:rFonts w:ascii="Courier New" w:hAnsi="Courier New" w:cs="Courier New"/>
        </w:rPr>
      </w:pPr>
    </w:p>
    <w:p w14:paraId="64C12665" w14:textId="35D2F307" w:rsidR="00C50684" w:rsidRPr="008E75F0" w:rsidRDefault="00E82525"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C50684" w:rsidRPr="008E75F0">
        <w:rPr>
          <w:rFonts w:ascii="Courier New" w:hAnsi="Courier New" w:cs="Courier New"/>
        </w:rPr>
        <w:t xml:space="preserve">’s desire had always been to obtain a graduate degree in the United States. He applied to a number of schools, and received the best – and one of the only </w:t>
      </w:r>
      <w:r w:rsidR="00012D7C" w:rsidRPr="008E75F0">
        <w:rPr>
          <w:rFonts w:ascii="Courier New" w:hAnsi="Courier New" w:cs="Courier New"/>
        </w:rPr>
        <w:t>–</w:t>
      </w:r>
      <w:r w:rsidR="00C50684" w:rsidRPr="008E75F0">
        <w:rPr>
          <w:rFonts w:ascii="Courier New" w:hAnsi="Courier New" w:cs="Courier New"/>
        </w:rPr>
        <w:t xml:space="preserve"> </w:t>
      </w:r>
      <w:r w:rsidR="00012D7C" w:rsidRPr="008E75F0">
        <w:rPr>
          <w:rFonts w:ascii="Courier New" w:hAnsi="Courier New" w:cs="Courier New"/>
        </w:rPr>
        <w:t xml:space="preserve">offers from the </w:t>
      </w:r>
      <w:r w:rsidR="003C6A54" w:rsidRPr="003C6A54">
        <w:rPr>
          <w:rFonts w:ascii="Courier New" w:hAnsi="Courier New" w:cs="Courier New"/>
          <w:b/>
        </w:rPr>
        <w:t>****</w:t>
      </w:r>
      <w:r w:rsidR="00012D7C" w:rsidRPr="008E75F0">
        <w:rPr>
          <w:rFonts w:ascii="Courier New" w:hAnsi="Courier New" w:cs="Courier New"/>
        </w:rPr>
        <w:t xml:space="preserve">. He said that his choice of </w:t>
      </w:r>
      <w:r w:rsidR="003C6A54" w:rsidRPr="003C6A54">
        <w:rPr>
          <w:rFonts w:ascii="Courier New" w:hAnsi="Courier New" w:cs="Courier New"/>
          <w:b/>
        </w:rPr>
        <w:t>****</w:t>
      </w:r>
      <w:r w:rsidR="00012D7C" w:rsidRPr="008E75F0">
        <w:rPr>
          <w:rFonts w:ascii="Courier New" w:hAnsi="Courier New" w:cs="Courier New"/>
        </w:rPr>
        <w:t xml:space="preserve"> didn’t involve </w:t>
      </w:r>
      <w:r w:rsidR="003C6A54" w:rsidRPr="003C6A54">
        <w:rPr>
          <w:rFonts w:ascii="Courier New" w:hAnsi="Courier New" w:cs="Courier New"/>
          <w:b/>
        </w:rPr>
        <w:t>****</w:t>
      </w:r>
      <w:r w:rsidR="00012D7C" w:rsidRPr="008E75F0">
        <w:rPr>
          <w:rFonts w:ascii="Courier New" w:hAnsi="Courier New" w:cs="Courier New"/>
        </w:rPr>
        <w:t xml:space="preserve">, but it just happened that the school gave him a full fellowship for his </w:t>
      </w:r>
      <w:r w:rsidR="003C6A54" w:rsidRPr="003C6A54">
        <w:rPr>
          <w:rFonts w:ascii="Courier New" w:hAnsi="Courier New" w:cs="Courier New"/>
          <w:b/>
        </w:rPr>
        <w:t>****</w:t>
      </w:r>
      <w:r w:rsidR="00012D7C" w:rsidRPr="008E75F0">
        <w:rPr>
          <w:rFonts w:ascii="Courier New" w:hAnsi="Courier New" w:cs="Courier New"/>
        </w:rPr>
        <w:t xml:space="preserve"> studies in </w:t>
      </w:r>
      <w:r w:rsidR="003C6A54" w:rsidRPr="003C6A54">
        <w:rPr>
          <w:rFonts w:ascii="Courier New" w:hAnsi="Courier New" w:cs="Courier New"/>
          <w:b/>
        </w:rPr>
        <w:t>****</w:t>
      </w:r>
      <w:r w:rsidR="00012D7C" w:rsidRPr="008E75F0">
        <w:rPr>
          <w:rFonts w:ascii="Courier New" w:hAnsi="Courier New" w:cs="Courier New"/>
        </w:rPr>
        <w:t xml:space="preserve">. He graduated from </w:t>
      </w:r>
      <w:r w:rsidR="003C6A54" w:rsidRPr="003C6A54">
        <w:rPr>
          <w:rFonts w:ascii="Courier New" w:hAnsi="Courier New" w:cs="Courier New"/>
          <w:b/>
        </w:rPr>
        <w:t>****</w:t>
      </w:r>
      <w:r w:rsidR="00012D7C" w:rsidRPr="008E75F0">
        <w:rPr>
          <w:rFonts w:ascii="Courier New" w:hAnsi="Courier New" w:cs="Courier New"/>
        </w:rPr>
        <w:t xml:space="preserve"> and wanted to stay and work in the </w:t>
      </w:r>
      <w:r w:rsidR="003C6A54" w:rsidRPr="003C6A54">
        <w:rPr>
          <w:rFonts w:ascii="Courier New" w:hAnsi="Courier New" w:cs="Courier New"/>
          <w:b/>
        </w:rPr>
        <w:t>****</w:t>
      </w:r>
      <w:r w:rsidR="00012D7C" w:rsidRPr="008E75F0">
        <w:rPr>
          <w:rFonts w:ascii="Courier New" w:hAnsi="Courier New" w:cs="Courier New"/>
        </w:rPr>
        <w:t xml:space="preserve">, with the hope of getting his Ph.D. He eventually was accepted not to a </w:t>
      </w:r>
      <w:r w:rsidR="003C6A54" w:rsidRPr="003C6A54">
        <w:rPr>
          <w:rFonts w:ascii="Courier New" w:hAnsi="Courier New" w:cs="Courier New"/>
          <w:b/>
        </w:rPr>
        <w:t>****</w:t>
      </w:r>
      <w:r w:rsidR="00012D7C" w:rsidRPr="008E75F0">
        <w:rPr>
          <w:rFonts w:ascii="Courier New" w:hAnsi="Courier New" w:cs="Courier New"/>
        </w:rPr>
        <w:t xml:space="preserve">, but to </w:t>
      </w:r>
      <w:r w:rsidR="003C6A54" w:rsidRPr="003C6A54">
        <w:rPr>
          <w:rFonts w:ascii="Courier New" w:hAnsi="Courier New" w:cs="Courier New"/>
          <w:b/>
        </w:rPr>
        <w:t>****</w:t>
      </w:r>
    </w:p>
    <w:p w14:paraId="284B30DC" w14:textId="553259D5" w:rsidR="00012D7C" w:rsidRPr="008E75F0" w:rsidRDefault="00012D7C" w:rsidP="008E75F0">
      <w:pPr>
        <w:spacing w:line="360" w:lineRule="auto"/>
        <w:rPr>
          <w:rFonts w:ascii="Courier New" w:hAnsi="Courier New" w:cs="Courier New"/>
        </w:rPr>
      </w:pPr>
      <w:r w:rsidRPr="008E75F0">
        <w:rPr>
          <w:rFonts w:ascii="Courier New" w:hAnsi="Courier New" w:cs="Courier New"/>
        </w:rPr>
        <w:br w:type="page"/>
      </w:r>
    </w:p>
    <w:p w14:paraId="3C761136" w14:textId="2AA50E16" w:rsidR="00012D7C" w:rsidRPr="008E75F0" w:rsidRDefault="00012D7C" w:rsidP="008E75F0">
      <w:pPr>
        <w:spacing w:line="360" w:lineRule="auto"/>
        <w:rPr>
          <w:rFonts w:ascii="Courier New" w:hAnsi="Courier New" w:cs="Courier New"/>
        </w:rPr>
      </w:pPr>
    </w:p>
    <w:p w14:paraId="55BE5B39" w14:textId="02BE708E" w:rsidR="00012D7C" w:rsidRPr="008E75F0" w:rsidRDefault="00012D7C" w:rsidP="008E75F0">
      <w:pPr>
        <w:spacing w:line="360" w:lineRule="auto"/>
        <w:rPr>
          <w:rFonts w:ascii="Courier New" w:hAnsi="Courier New" w:cs="Courier New"/>
        </w:rPr>
      </w:pPr>
    </w:p>
    <w:p w14:paraId="5EF098B4" w14:textId="5D15EEDF" w:rsidR="00012D7C" w:rsidRPr="008E75F0" w:rsidRDefault="003C6A54" w:rsidP="008E75F0">
      <w:pPr>
        <w:spacing w:line="360" w:lineRule="auto"/>
        <w:rPr>
          <w:rFonts w:ascii="Courier New" w:hAnsi="Courier New" w:cs="Courier New"/>
        </w:rPr>
      </w:pPr>
      <w:r w:rsidRPr="003C6A54">
        <w:rPr>
          <w:rFonts w:ascii="Courier New" w:hAnsi="Courier New" w:cs="Courier New"/>
          <w:b/>
        </w:rPr>
        <w:t>****</w:t>
      </w:r>
      <w:r w:rsidR="00012D7C" w:rsidRPr="008E75F0">
        <w:rPr>
          <w:rFonts w:ascii="Courier New" w:hAnsi="Courier New" w:cs="Courier New"/>
        </w:rPr>
        <w:t xml:space="preserve"> program with a focus on </w:t>
      </w:r>
      <w:r w:rsidRPr="003C6A54">
        <w:rPr>
          <w:rFonts w:ascii="Courier New" w:hAnsi="Courier New" w:cs="Courier New"/>
          <w:b/>
        </w:rPr>
        <w:t>****</w:t>
      </w:r>
      <w:r w:rsidR="00012D7C" w:rsidRPr="008E75F0">
        <w:rPr>
          <w:rFonts w:ascii="Courier New" w:hAnsi="Courier New" w:cs="Courier New"/>
        </w:rPr>
        <w:t xml:space="preserve"> and </w:t>
      </w:r>
      <w:r w:rsidRPr="003C6A54">
        <w:rPr>
          <w:rFonts w:ascii="Courier New" w:hAnsi="Courier New" w:cs="Courier New"/>
          <w:b/>
        </w:rPr>
        <w:t>****</w:t>
      </w:r>
      <w:r w:rsidR="00012D7C" w:rsidRPr="008E75F0">
        <w:rPr>
          <w:rFonts w:ascii="Courier New" w:hAnsi="Courier New" w:cs="Courier New"/>
        </w:rPr>
        <w:t xml:space="preserve"> (as he described it, </w:t>
      </w:r>
      <w:r w:rsidR="0095021C">
        <w:rPr>
          <w:rFonts w:ascii="Courier New" w:hAnsi="Courier New" w:cs="Courier New"/>
        </w:rPr>
        <w:t>“</w:t>
      </w:r>
      <w:r w:rsidRPr="003C6A54">
        <w:rPr>
          <w:rFonts w:ascii="Courier New" w:hAnsi="Courier New" w:cs="Courier New"/>
          <w:b/>
        </w:rPr>
        <w:t>****</w:t>
      </w:r>
      <w:r w:rsidR="00012D7C" w:rsidRPr="008E75F0">
        <w:rPr>
          <w:rFonts w:ascii="Courier New" w:hAnsi="Courier New" w:cs="Courier New"/>
        </w:rPr>
        <w:t>”). During an</w:t>
      </w:r>
      <w:r w:rsidR="001C63D9">
        <w:rPr>
          <w:rFonts w:ascii="Courier New" w:hAnsi="Courier New" w:cs="Courier New"/>
        </w:rPr>
        <w:t>d</w:t>
      </w:r>
      <w:r w:rsidR="00012D7C" w:rsidRPr="008E75F0">
        <w:rPr>
          <w:rFonts w:ascii="Courier New" w:hAnsi="Courier New" w:cs="Courier New"/>
        </w:rPr>
        <w:t xml:space="preserve"> after his time at </w:t>
      </w:r>
      <w:r w:rsidRPr="003C6A54">
        <w:rPr>
          <w:rFonts w:ascii="Courier New" w:hAnsi="Courier New" w:cs="Courier New"/>
          <w:b/>
        </w:rPr>
        <w:t>****</w:t>
      </w:r>
      <w:r w:rsidR="00012D7C" w:rsidRPr="008E75F0">
        <w:rPr>
          <w:rFonts w:ascii="Courier New" w:hAnsi="Courier New" w:cs="Courier New"/>
        </w:rPr>
        <w:t xml:space="preserve">, </w:t>
      </w:r>
      <w:r w:rsidR="001233D7">
        <w:rPr>
          <w:rFonts w:ascii="Courier New" w:hAnsi="Courier New" w:cs="Courier New"/>
        </w:rPr>
        <w:t>Danchenko</w:t>
      </w:r>
      <w:r w:rsidR="00012D7C" w:rsidRPr="008E75F0">
        <w:rPr>
          <w:rFonts w:ascii="Courier New" w:hAnsi="Courier New" w:cs="Courier New"/>
        </w:rPr>
        <w:t xml:space="preserve"> worked at the </w:t>
      </w:r>
      <w:r w:rsidRPr="003C6A54">
        <w:rPr>
          <w:rFonts w:ascii="Courier New" w:hAnsi="Courier New" w:cs="Courier New"/>
          <w:b/>
        </w:rPr>
        <w:t>****</w:t>
      </w:r>
      <w:r w:rsidR="00012D7C" w:rsidRPr="008E75F0">
        <w:rPr>
          <w:rFonts w:ascii="Courier New" w:hAnsi="Courier New" w:cs="Courier New"/>
        </w:rPr>
        <w:t xml:space="preserve"> in varying ranks - </w:t>
      </w:r>
      <w:r w:rsidRPr="003C6A54">
        <w:rPr>
          <w:rFonts w:ascii="Courier New" w:hAnsi="Courier New" w:cs="Courier New"/>
          <w:b/>
        </w:rPr>
        <w:t>****</w:t>
      </w:r>
      <w:r w:rsidR="00012D7C" w:rsidRPr="008E75F0">
        <w:rPr>
          <w:rFonts w:ascii="Courier New" w:hAnsi="Courier New" w:cs="Courier New"/>
        </w:rPr>
        <w:t xml:space="preserve">; </w:t>
      </w:r>
      <w:r w:rsidRPr="003C6A54">
        <w:rPr>
          <w:rFonts w:ascii="Courier New" w:hAnsi="Courier New" w:cs="Courier New"/>
          <w:b/>
        </w:rPr>
        <w:t>****</w:t>
      </w:r>
      <w:r w:rsidR="00012D7C" w:rsidRPr="008E75F0">
        <w:rPr>
          <w:rFonts w:ascii="Courier New" w:hAnsi="Courier New" w:cs="Courier New"/>
        </w:rPr>
        <w:t xml:space="preserve">. He worked on research projects for </w:t>
      </w:r>
      <w:r w:rsidRPr="003C6A54">
        <w:rPr>
          <w:rFonts w:ascii="Courier New" w:hAnsi="Courier New" w:cs="Courier New"/>
          <w:b/>
        </w:rPr>
        <w:t>****</w:t>
      </w:r>
      <w:r w:rsidR="00012D7C" w:rsidRPr="008E75F0">
        <w:rPr>
          <w:rFonts w:ascii="Courier New" w:hAnsi="Courier New" w:cs="Courier New"/>
        </w:rPr>
        <w:t xml:space="preserve"> and </w:t>
      </w:r>
      <w:r w:rsidRPr="003C6A54">
        <w:rPr>
          <w:rFonts w:ascii="Courier New" w:hAnsi="Courier New" w:cs="Courier New"/>
          <w:b/>
        </w:rPr>
        <w:t>****</w:t>
      </w:r>
      <w:r w:rsidR="00012D7C" w:rsidRPr="008E75F0">
        <w:rPr>
          <w:rFonts w:ascii="Courier New" w:hAnsi="Courier New" w:cs="Courier New"/>
        </w:rPr>
        <w:t>. [</w:t>
      </w:r>
      <w:r w:rsidR="00012D7C" w:rsidRPr="001C63D9">
        <w:rPr>
          <w:rFonts w:ascii="Courier New" w:hAnsi="Courier New" w:cs="Courier New"/>
          <w:i/>
          <w:iCs/>
        </w:rPr>
        <w:t xml:space="preserve">ANALYST NOTE: Later in the debriefing, </w:t>
      </w:r>
      <w:r w:rsidR="001233D7" w:rsidRPr="001C63D9">
        <w:rPr>
          <w:rFonts w:ascii="Courier New" w:hAnsi="Courier New" w:cs="Courier New"/>
          <w:i/>
          <w:iCs/>
        </w:rPr>
        <w:t>Danchenko</w:t>
      </w:r>
      <w:r w:rsidR="00012D7C" w:rsidRPr="001C63D9">
        <w:rPr>
          <w:rFonts w:ascii="Courier New" w:hAnsi="Courier New" w:cs="Courier New"/>
          <w:i/>
          <w:iCs/>
        </w:rPr>
        <w:t xml:space="preserve">’s attorney asked if we’d all heard about </w:t>
      </w:r>
      <w:r w:rsidR="001233D7" w:rsidRPr="001C63D9">
        <w:rPr>
          <w:rFonts w:ascii="Courier New" w:hAnsi="Courier New" w:cs="Courier New"/>
          <w:i/>
          <w:iCs/>
        </w:rPr>
        <w:t>Danchenko</w:t>
      </w:r>
      <w:r w:rsidR="00012D7C" w:rsidRPr="001C63D9">
        <w:rPr>
          <w:rFonts w:ascii="Courier New" w:hAnsi="Courier New" w:cs="Courier New"/>
          <w:i/>
          <w:iCs/>
        </w:rPr>
        <w:t xml:space="preserve">’s work on uncovering </w:t>
      </w:r>
      <w:r w:rsidRPr="001C63D9">
        <w:rPr>
          <w:rFonts w:ascii="Courier New" w:hAnsi="Courier New" w:cs="Courier New"/>
          <w:b/>
          <w:i/>
          <w:iCs/>
        </w:rPr>
        <w:t>****</w:t>
      </w:r>
      <w:r w:rsidR="00012D7C" w:rsidRPr="001C63D9">
        <w:rPr>
          <w:rFonts w:ascii="Courier New" w:hAnsi="Courier New" w:cs="Courier New"/>
          <w:i/>
          <w:iCs/>
        </w:rPr>
        <w:t xml:space="preserve">. We indicated that we had, and that it was our understanding that he had done that work with </w:t>
      </w:r>
      <w:r w:rsidRPr="001C63D9">
        <w:rPr>
          <w:rFonts w:ascii="Courier New" w:hAnsi="Courier New" w:cs="Courier New"/>
          <w:b/>
          <w:i/>
          <w:iCs/>
        </w:rPr>
        <w:t>****</w:t>
      </w:r>
      <w:r w:rsidR="00012D7C" w:rsidRPr="001C63D9">
        <w:rPr>
          <w:rFonts w:ascii="Courier New" w:hAnsi="Courier New" w:cs="Courier New"/>
          <w:i/>
          <w:iCs/>
        </w:rPr>
        <w:t xml:space="preserve">. </w:t>
      </w:r>
      <w:r w:rsidR="001233D7" w:rsidRPr="001C63D9">
        <w:rPr>
          <w:rFonts w:ascii="Courier New" w:hAnsi="Courier New" w:cs="Courier New"/>
          <w:i/>
          <w:iCs/>
        </w:rPr>
        <w:t>Danchenko</w:t>
      </w:r>
      <w:r w:rsidR="00012D7C" w:rsidRPr="001C63D9">
        <w:rPr>
          <w:rFonts w:ascii="Courier New" w:hAnsi="Courier New" w:cs="Courier New"/>
          <w:i/>
          <w:iCs/>
        </w:rPr>
        <w:t xml:space="preserve"> confirmed that</w:t>
      </w:r>
      <w:r w:rsidR="00012D7C" w:rsidRPr="008E75F0">
        <w:rPr>
          <w:rFonts w:ascii="Courier New" w:hAnsi="Courier New" w:cs="Courier New"/>
        </w:rPr>
        <w:t>.]</w:t>
      </w:r>
    </w:p>
    <w:p w14:paraId="619CB4A0" w14:textId="53CA539D" w:rsidR="00012D7C" w:rsidRPr="008E75F0" w:rsidRDefault="00012D7C" w:rsidP="008E75F0">
      <w:pPr>
        <w:spacing w:line="360" w:lineRule="auto"/>
        <w:rPr>
          <w:rFonts w:ascii="Courier New" w:hAnsi="Courier New" w:cs="Courier New"/>
        </w:rPr>
      </w:pPr>
    </w:p>
    <w:p w14:paraId="13F680AF" w14:textId="5CAE6A68" w:rsidR="00012D7C" w:rsidRPr="008E75F0" w:rsidRDefault="00E82525"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012D7C" w:rsidRPr="008E75F0">
        <w:rPr>
          <w:rFonts w:ascii="Courier New" w:hAnsi="Courier New" w:cs="Courier New"/>
        </w:rPr>
        <w:t xml:space="preserve"> explained that he soon hit a glass ceiling at </w:t>
      </w:r>
      <w:r w:rsidR="003C6A54" w:rsidRPr="003C6A54">
        <w:rPr>
          <w:rFonts w:ascii="Courier New" w:hAnsi="Courier New" w:cs="Courier New"/>
          <w:b/>
        </w:rPr>
        <w:t>****</w:t>
      </w:r>
      <w:r w:rsidR="00012D7C" w:rsidRPr="008E75F0">
        <w:rPr>
          <w:rFonts w:ascii="Courier New" w:hAnsi="Courier New" w:cs="Courier New"/>
        </w:rPr>
        <w:t xml:space="preserve"> because of his </w:t>
      </w:r>
      <w:r w:rsidR="003C6A54" w:rsidRPr="003C6A54">
        <w:rPr>
          <w:rFonts w:ascii="Courier New" w:hAnsi="Courier New" w:cs="Courier New"/>
          <w:b/>
        </w:rPr>
        <w:t>****</w:t>
      </w:r>
      <w:r w:rsidR="00012D7C" w:rsidRPr="008E75F0">
        <w:rPr>
          <w:rFonts w:ascii="Courier New" w:hAnsi="Courier New" w:cs="Courier New"/>
        </w:rPr>
        <w:t xml:space="preserve"> and his lack of a </w:t>
      </w:r>
      <w:r w:rsidR="003C6A54" w:rsidRPr="003C6A54">
        <w:rPr>
          <w:rFonts w:ascii="Courier New" w:hAnsi="Courier New" w:cs="Courier New"/>
          <w:b/>
        </w:rPr>
        <w:t>****</w:t>
      </w:r>
      <w:r w:rsidR="00012D7C" w:rsidRPr="008E75F0">
        <w:rPr>
          <w:rFonts w:ascii="Courier New" w:hAnsi="Courier New" w:cs="Courier New"/>
        </w:rPr>
        <w:t>. At that time</w:t>
      </w:r>
      <w:r w:rsidR="00D16B3A" w:rsidRPr="008E75F0">
        <w:rPr>
          <w:rFonts w:ascii="Courier New" w:hAnsi="Courier New" w:cs="Courier New"/>
        </w:rPr>
        <w:t xml:space="preserve">, he was also </w:t>
      </w:r>
      <w:r w:rsidR="003C6A54" w:rsidRPr="003C6A54">
        <w:rPr>
          <w:rFonts w:ascii="Courier New" w:hAnsi="Courier New" w:cs="Courier New"/>
          <w:b/>
        </w:rPr>
        <w:t>****</w:t>
      </w:r>
      <w:r w:rsidR="00D16B3A" w:rsidRPr="008E75F0">
        <w:rPr>
          <w:rFonts w:ascii="Courier New" w:hAnsi="Courier New" w:cs="Courier New"/>
        </w:rPr>
        <w:t xml:space="preserve"> </w:t>
      </w:r>
      <w:r w:rsidR="003C6A54" w:rsidRPr="003C6A54">
        <w:rPr>
          <w:rFonts w:ascii="Courier New" w:hAnsi="Courier New" w:cs="Courier New"/>
          <w:b/>
        </w:rPr>
        <w:t>****</w:t>
      </w:r>
      <w:r w:rsidR="00D16B3A" w:rsidRPr="008E75F0">
        <w:rPr>
          <w:rFonts w:ascii="Courier New" w:hAnsi="Courier New" w:cs="Courier New"/>
        </w:rPr>
        <w:t xml:space="preserve">, who was </w:t>
      </w:r>
      <w:r w:rsidR="003C6A54" w:rsidRPr="003C6A54">
        <w:rPr>
          <w:rFonts w:ascii="Courier New" w:hAnsi="Courier New" w:cs="Courier New"/>
          <w:b/>
        </w:rPr>
        <w:t>****</w:t>
      </w:r>
      <w:r w:rsidR="00D16B3A" w:rsidRPr="008E75F0">
        <w:rPr>
          <w:rFonts w:ascii="Courier New" w:hAnsi="Courier New" w:cs="Courier New"/>
        </w:rPr>
        <w:t xml:space="preserve"> and was noted as on his </w:t>
      </w:r>
      <w:r w:rsidR="003C6A54" w:rsidRPr="003C6A54">
        <w:rPr>
          <w:rFonts w:ascii="Courier New" w:hAnsi="Courier New" w:cs="Courier New"/>
          <w:b/>
        </w:rPr>
        <w:t>****</w:t>
      </w:r>
      <w:r w:rsidR="00D16B3A" w:rsidRPr="008E75F0">
        <w:rPr>
          <w:rFonts w:ascii="Courier New" w:hAnsi="Courier New" w:cs="Courier New"/>
        </w:rPr>
        <w:t xml:space="preserve">. He left </w:t>
      </w:r>
      <w:r w:rsidR="003C6A54" w:rsidRPr="003C6A54">
        <w:rPr>
          <w:rFonts w:ascii="Courier New" w:hAnsi="Courier New" w:cs="Courier New"/>
          <w:b/>
        </w:rPr>
        <w:t>****</w:t>
      </w:r>
      <w:r w:rsidR="00D16B3A" w:rsidRPr="008E75F0">
        <w:rPr>
          <w:rFonts w:ascii="Courier New" w:hAnsi="Courier New" w:cs="Courier New"/>
        </w:rPr>
        <w:t xml:space="preserve"> circa </w:t>
      </w:r>
      <w:r w:rsidR="003C6A54" w:rsidRPr="003C6A54">
        <w:rPr>
          <w:rFonts w:ascii="Courier New" w:hAnsi="Courier New" w:cs="Courier New"/>
          <w:b/>
        </w:rPr>
        <w:t>****</w:t>
      </w:r>
      <w:r w:rsidR="00D16B3A" w:rsidRPr="008E75F0">
        <w:rPr>
          <w:rFonts w:ascii="Courier New" w:hAnsi="Courier New" w:cs="Courier New"/>
        </w:rPr>
        <w:t xml:space="preserve">, stayed </w:t>
      </w:r>
      <w:r w:rsidR="003C6A54" w:rsidRPr="003C6A54">
        <w:rPr>
          <w:rFonts w:ascii="Courier New" w:hAnsi="Courier New" w:cs="Courier New"/>
          <w:b/>
        </w:rPr>
        <w:t>****</w:t>
      </w:r>
      <w:r w:rsidR="00D16B3A" w:rsidRPr="008E75F0">
        <w:rPr>
          <w:rFonts w:ascii="Courier New" w:hAnsi="Courier New" w:cs="Courier New"/>
        </w:rPr>
        <w:t xml:space="preserve"> in </w:t>
      </w:r>
      <w:r w:rsidR="003C6A54" w:rsidRPr="003C6A54">
        <w:rPr>
          <w:rFonts w:ascii="Courier New" w:hAnsi="Courier New" w:cs="Courier New"/>
          <w:b/>
        </w:rPr>
        <w:t>****</w:t>
      </w:r>
      <w:r w:rsidR="00D16B3A" w:rsidRPr="008E75F0">
        <w:rPr>
          <w:rFonts w:ascii="Courier New" w:hAnsi="Courier New" w:cs="Courier New"/>
        </w:rPr>
        <w:t xml:space="preserve"> and began to try his hand at independent consulting. For a time, he did va</w:t>
      </w:r>
      <w:r w:rsidR="00FA3599">
        <w:rPr>
          <w:rFonts w:ascii="Courier New" w:hAnsi="Courier New" w:cs="Courier New"/>
        </w:rPr>
        <w:t>rio</w:t>
      </w:r>
      <w:r w:rsidR="00D16B3A" w:rsidRPr="008E75F0">
        <w:rPr>
          <w:rFonts w:ascii="Courier New" w:hAnsi="Courier New" w:cs="Courier New"/>
        </w:rPr>
        <w:t xml:space="preserve">us analytical pieces on </w:t>
      </w:r>
      <w:r w:rsidR="003C6A54" w:rsidRPr="003C6A54">
        <w:rPr>
          <w:rFonts w:ascii="Courier New" w:hAnsi="Courier New" w:cs="Courier New"/>
          <w:b/>
        </w:rPr>
        <w:t>****</w:t>
      </w:r>
      <w:r w:rsidR="00D16B3A" w:rsidRPr="008E75F0">
        <w:rPr>
          <w:rFonts w:ascii="Courier New" w:hAnsi="Courier New" w:cs="Courier New"/>
        </w:rPr>
        <w:t xml:space="preserve"> with </w:t>
      </w:r>
      <w:r w:rsidR="003C6A54" w:rsidRPr="003C6A54">
        <w:rPr>
          <w:rFonts w:ascii="Courier New" w:hAnsi="Courier New" w:cs="Courier New"/>
          <w:b/>
        </w:rPr>
        <w:t>****</w:t>
      </w:r>
      <w:r w:rsidR="00D16B3A" w:rsidRPr="008E75F0">
        <w:rPr>
          <w:rFonts w:ascii="Courier New" w:hAnsi="Courier New" w:cs="Courier New"/>
        </w:rPr>
        <w:t xml:space="preserve">. </w:t>
      </w:r>
      <w:r w:rsidR="00847443" w:rsidRPr="008E75F0">
        <w:rPr>
          <w:rFonts w:ascii="Courier New" w:hAnsi="Courier New" w:cs="Courier New"/>
        </w:rPr>
        <w:t xml:space="preserve">In time, some of the work moved into the area of due diligence and business intelligence. </w:t>
      </w:r>
      <w:r w:rsidR="001233D7">
        <w:rPr>
          <w:rFonts w:ascii="Courier New" w:hAnsi="Courier New" w:cs="Courier New"/>
        </w:rPr>
        <w:t>Danchenko</w:t>
      </w:r>
      <w:r w:rsidR="00847443" w:rsidRPr="008E75F0">
        <w:rPr>
          <w:rFonts w:ascii="Courier New" w:hAnsi="Courier New" w:cs="Courier New"/>
        </w:rPr>
        <w:t xml:space="preserve"> says that he saw opportunities to use his existing network of friends and colleagues in the United States and Russia – e.g. high school </w:t>
      </w:r>
      <w:r w:rsidR="003C6A54" w:rsidRPr="003C6A54">
        <w:rPr>
          <w:rFonts w:ascii="Courier New" w:hAnsi="Courier New" w:cs="Courier New"/>
          <w:b/>
        </w:rPr>
        <w:t>****</w:t>
      </w:r>
      <w:r w:rsidR="00847443" w:rsidRPr="008E75F0">
        <w:rPr>
          <w:rFonts w:ascii="Courier New" w:hAnsi="Courier New" w:cs="Courier New"/>
        </w:rPr>
        <w:t xml:space="preserve">; </w:t>
      </w:r>
      <w:r w:rsidR="003C6A54" w:rsidRPr="003C6A54">
        <w:rPr>
          <w:rFonts w:ascii="Courier New" w:hAnsi="Courier New" w:cs="Courier New"/>
          <w:b/>
        </w:rPr>
        <w:t>****</w:t>
      </w:r>
      <w:r w:rsidR="00847443" w:rsidRPr="008E75F0">
        <w:rPr>
          <w:rFonts w:ascii="Courier New" w:hAnsi="Courier New" w:cs="Courier New"/>
        </w:rPr>
        <w:t xml:space="preserve">, </w:t>
      </w:r>
      <w:r w:rsidR="003C6A54" w:rsidRPr="003C6A54">
        <w:rPr>
          <w:rFonts w:ascii="Courier New" w:hAnsi="Courier New" w:cs="Courier New"/>
          <w:b/>
        </w:rPr>
        <w:t>****</w:t>
      </w:r>
      <w:r w:rsidR="00847443" w:rsidRPr="008E75F0">
        <w:rPr>
          <w:rFonts w:ascii="Courier New" w:hAnsi="Courier New" w:cs="Courier New"/>
        </w:rPr>
        <w:t xml:space="preserve">, </w:t>
      </w:r>
      <w:r w:rsidR="003C6A54" w:rsidRPr="003C6A54">
        <w:rPr>
          <w:rFonts w:ascii="Courier New" w:hAnsi="Courier New" w:cs="Courier New"/>
          <w:b/>
        </w:rPr>
        <w:t>****</w:t>
      </w:r>
      <w:r w:rsidR="00847443" w:rsidRPr="008E75F0">
        <w:rPr>
          <w:rFonts w:ascii="Courier New" w:hAnsi="Courier New" w:cs="Courier New"/>
        </w:rPr>
        <w:t xml:space="preserve">. In </w:t>
      </w:r>
      <w:r w:rsidR="003C6A54" w:rsidRPr="003C6A54">
        <w:rPr>
          <w:rFonts w:ascii="Courier New" w:hAnsi="Courier New" w:cs="Courier New"/>
          <w:b/>
        </w:rPr>
        <w:t>****</w:t>
      </w:r>
      <w:r w:rsidR="00847443" w:rsidRPr="008E75F0">
        <w:rPr>
          <w:rFonts w:ascii="Courier New" w:hAnsi="Courier New" w:cs="Courier New"/>
        </w:rPr>
        <w:t xml:space="preserve">, he began work for </w:t>
      </w:r>
      <w:r w:rsidR="003C6A54" w:rsidRPr="003C6A54">
        <w:rPr>
          <w:rFonts w:ascii="Courier New" w:hAnsi="Courier New" w:cs="Courier New"/>
          <w:b/>
        </w:rPr>
        <w:t>****</w:t>
      </w:r>
      <w:r w:rsidR="00847443" w:rsidRPr="008E75F0">
        <w:rPr>
          <w:rFonts w:ascii="Courier New" w:hAnsi="Courier New" w:cs="Courier New"/>
        </w:rPr>
        <w:t xml:space="preserve">, again doing research and analysis and due diligence work. At </w:t>
      </w:r>
      <w:r w:rsidR="003C6A54" w:rsidRPr="003C6A54">
        <w:rPr>
          <w:rFonts w:ascii="Courier New" w:hAnsi="Courier New" w:cs="Courier New"/>
          <w:b/>
        </w:rPr>
        <w:t>****</w:t>
      </w:r>
      <w:r w:rsidR="00847443" w:rsidRPr="008E75F0">
        <w:rPr>
          <w:rFonts w:ascii="Courier New" w:hAnsi="Courier New" w:cs="Courier New"/>
        </w:rPr>
        <w:t xml:space="preserve">, he served as the </w:t>
      </w:r>
      <w:r w:rsidR="003C6A54" w:rsidRPr="003C6A54">
        <w:rPr>
          <w:rFonts w:ascii="Courier New" w:hAnsi="Courier New" w:cs="Courier New"/>
          <w:b/>
        </w:rPr>
        <w:t>****</w:t>
      </w:r>
      <w:r w:rsidR="00847443" w:rsidRPr="008E75F0">
        <w:rPr>
          <w:rFonts w:ascii="Courier New" w:hAnsi="Courier New" w:cs="Courier New"/>
        </w:rPr>
        <w:t>, which meant that he directed others in doing business intelligence on va</w:t>
      </w:r>
      <w:r w:rsidR="00FA3599">
        <w:rPr>
          <w:rFonts w:ascii="Courier New" w:hAnsi="Courier New" w:cs="Courier New"/>
        </w:rPr>
        <w:t>rio</w:t>
      </w:r>
      <w:r w:rsidR="00847443" w:rsidRPr="008E75F0">
        <w:rPr>
          <w:rFonts w:ascii="Courier New" w:hAnsi="Courier New" w:cs="Courier New"/>
        </w:rPr>
        <w:t>us topics</w:t>
      </w:r>
      <w:r w:rsidR="00BB3471">
        <w:rPr>
          <w:rFonts w:ascii="Courier New" w:hAnsi="Courier New" w:cs="Courier New"/>
        </w:rPr>
        <w:t>/</w:t>
      </w:r>
      <w:r w:rsidR="00847443" w:rsidRPr="008E75F0">
        <w:rPr>
          <w:rFonts w:ascii="Courier New" w:hAnsi="Courier New" w:cs="Courier New"/>
        </w:rPr>
        <w:t xml:space="preserve">subregions, including </w:t>
      </w:r>
      <w:r w:rsidR="003C6A54" w:rsidRPr="003C6A54">
        <w:rPr>
          <w:rFonts w:ascii="Courier New" w:hAnsi="Courier New" w:cs="Courier New"/>
          <w:b/>
        </w:rPr>
        <w:t>****</w:t>
      </w:r>
      <w:r w:rsidR="00847443" w:rsidRPr="008E75F0">
        <w:rPr>
          <w:rFonts w:ascii="Courier New" w:hAnsi="Courier New" w:cs="Courier New"/>
        </w:rPr>
        <w:t>. He helped analysts under him figure</w:t>
      </w:r>
      <w:r w:rsidR="00E70713" w:rsidRPr="008E75F0">
        <w:rPr>
          <w:rFonts w:ascii="Courier New" w:hAnsi="Courier New" w:cs="Courier New"/>
        </w:rPr>
        <w:t xml:space="preserve"> out how to best handle assignments and talk to clients. He also put together weekly, bi-weekly and monthly reports. </w:t>
      </w:r>
      <w:r w:rsidR="001233D7">
        <w:rPr>
          <w:rFonts w:ascii="Courier New" w:hAnsi="Courier New" w:cs="Courier New"/>
        </w:rPr>
        <w:t>Danchenko</w:t>
      </w:r>
      <w:r w:rsidR="00E70713" w:rsidRPr="008E75F0">
        <w:rPr>
          <w:rFonts w:ascii="Courier New" w:hAnsi="Courier New" w:cs="Courier New"/>
        </w:rPr>
        <w:t xml:space="preserve"> worked for</w:t>
      </w:r>
    </w:p>
    <w:p w14:paraId="0DC88545" w14:textId="60AD6894" w:rsidR="00E70713" w:rsidRPr="008E75F0" w:rsidRDefault="00E70713" w:rsidP="008E75F0">
      <w:pPr>
        <w:spacing w:line="360" w:lineRule="auto"/>
        <w:rPr>
          <w:rFonts w:ascii="Courier New" w:hAnsi="Courier New" w:cs="Courier New"/>
        </w:rPr>
      </w:pPr>
      <w:r w:rsidRPr="008E75F0">
        <w:rPr>
          <w:rFonts w:ascii="Courier New" w:hAnsi="Courier New" w:cs="Courier New"/>
        </w:rPr>
        <w:br w:type="page"/>
      </w:r>
    </w:p>
    <w:p w14:paraId="7791DEAA" w14:textId="191A3551" w:rsidR="00E70713" w:rsidRPr="008E75F0" w:rsidRDefault="00E70713" w:rsidP="008E75F0">
      <w:pPr>
        <w:spacing w:line="360" w:lineRule="auto"/>
        <w:rPr>
          <w:rFonts w:ascii="Courier New" w:hAnsi="Courier New" w:cs="Courier New"/>
        </w:rPr>
      </w:pPr>
    </w:p>
    <w:p w14:paraId="0DE63A42" w14:textId="5455AC4C" w:rsidR="00E70713" w:rsidRPr="008E75F0" w:rsidRDefault="00E70713" w:rsidP="008E75F0">
      <w:pPr>
        <w:spacing w:line="360" w:lineRule="auto"/>
        <w:rPr>
          <w:rFonts w:ascii="Courier New" w:hAnsi="Courier New" w:cs="Courier New"/>
        </w:rPr>
      </w:pPr>
    </w:p>
    <w:p w14:paraId="75BFD3E5" w14:textId="344285A4" w:rsidR="00E70713" w:rsidRPr="008E75F0" w:rsidRDefault="003C6A54" w:rsidP="008E75F0">
      <w:pPr>
        <w:spacing w:line="360" w:lineRule="auto"/>
        <w:rPr>
          <w:rFonts w:ascii="Courier New" w:hAnsi="Courier New" w:cs="Courier New"/>
        </w:rPr>
      </w:pPr>
      <w:r w:rsidRPr="003C6A54">
        <w:rPr>
          <w:rFonts w:ascii="Courier New" w:hAnsi="Courier New" w:cs="Courier New"/>
          <w:b/>
        </w:rPr>
        <w:t>****</w:t>
      </w:r>
      <w:r w:rsidR="00E70713" w:rsidRPr="008E75F0">
        <w:rPr>
          <w:rFonts w:ascii="Courier New" w:hAnsi="Courier New" w:cs="Courier New"/>
        </w:rPr>
        <w:t xml:space="preserve"> through the summer of </w:t>
      </w:r>
      <w:r w:rsidRPr="003C6A54">
        <w:rPr>
          <w:rFonts w:ascii="Courier New" w:hAnsi="Courier New" w:cs="Courier New"/>
          <w:b/>
        </w:rPr>
        <w:t>****</w:t>
      </w:r>
      <w:r w:rsidR="00E70713" w:rsidRPr="008E75F0">
        <w:rPr>
          <w:rFonts w:ascii="Courier New" w:hAnsi="Courier New" w:cs="Courier New"/>
        </w:rPr>
        <w:t xml:space="preserve">, at which time </w:t>
      </w:r>
      <w:r w:rsidRPr="003C6A54">
        <w:rPr>
          <w:rFonts w:ascii="Courier New" w:hAnsi="Courier New" w:cs="Courier New"/>
          <w:b/>
        </w:rPr>
        <w:t>****</w:t>
      </w:r>
      <w:r w:rsidR="00E70713" w:rsidRPr="008E75F0">
        <w:rPr>
          <w:rFonts w:ascii="Courier New" w:hAnsi="Courier New" w:cs="Courier New"/>
        </w:rPr>
        <w:t xml:space="preserve"> parent company went bankrupt and </w:t>
      </w:r>
      <w:r w:rsidRPr="003C6A54">
        <w:rPr>
          <w:rFonts w:ascii="Courier New" w:hAnsi="Courier New" w:cs="Courier New"/>
          <w:b/>
        </w:rPr>
        <w:t>****</w:t>
      </w:r>
      <w:r w:rsidR="00E70713" w:rsidRPr="008E75F0">
        <w:rPr>
          <w:rFonts w:ascii="Courier New" w:hAnsi="Courier New" w:cs="Courier New"/>
        </w:rPr>
        <w:t>.</w:t>
      </w:r>
    </w:p>
    <w:p w14:paraId="26344B4B" w14:textId="3F3937AA" w:rsidR="00E70713" w:rsidRPr="008E75F0" w:rsidRDefault="00E70713" w:rsidP="008E75F0">
      <w:pPr>
        <w:spacing w:line="360" w:lineRule="auto"/>
        <w:rPr>
          <w:rFonts w:ascii="Courier New" w:hAnsi="Courier New" w:cs="Courier New"/>
        </w:rPr>
      </w:pPr>
    </w:p>
    <w:p w14:paraId="1119502C" w14:textId="476FB57A" w:rsidR="00E70713" w:rsidRPr="008E75F0" w:rsidRDefault="00E82525"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E70713" w:rsidRPr="008E75F0">
        <w:rPr>
          <w:rFonts w:ascii="Courier New" w:hAnsi="Courier New" w:cs="Courier New"/>
        </w:rPr>
        <w:t xml:space="preserve"> described his travel to </w:t>
      </w:r>
      <w:r w:rsidR="003C6A54" w:rsidRPr="003C6A54">
        <w:rPr>
          <w:rFonts w:ascii="Courier New" w:hAnsi="Courier New" w:cs="Courier New"/>
          <w:b/>
        </w:rPr>
        <w:t>****</w:t>
      </w:r>
      <w:r w:rsidR="00E70713" w:rsidRPr="008E75F0">
        <w:rPr>
          <w:rFonts w:ascii="Courier New" w:hAnsi="Courier New" w:cs="Courier New"/>
        </w:rPr>
        <w:t xml:space="preserve"> up through the pe</w:t>
      </w:r>
      <w:r w:rsidR="00FA3599">
        <w:rPr>
          <w:rFonts w:ascii="Courier New" w:hAnsi="Courier New" w:cs="Courier New"/>
        </w:rPr>
        <w:t>rio</w:t>
      </w:r>
      <w:r w:rsidR="00E70713" w:rsidRPr="008E75F0">
        <w:rPr>
          <w:rFonts w:ascii="Courier New" w:hAnsi="Courier New" w:cs="Courier New"/>
        </w:rPr>
        <w:t xml:space="preserve">d as sporadic and personal. He took a trip back to </w:t>
      </w:r>
      <w:r w:rsidR="003C6A54" w:rsidRPr="003C6A54">
        <w:rPr>
          <w:rFonts w:ascii="Courier New" w:hAnsi="Courier New" w:cs="Courier New"/>
          <w:b/>
        </w:rPr>
        <w:t>****</w:t>
      </w:r>
      <w:r w:rsidR="00E70713" w:rsidRPr="008E75F0">
        <w:rPr>
          <w:rFonts w:ascii="Courier New" w:hAnsi="Courier New" w:cs="Courier New"/>
        </w:rPr>
        <w:t xml:space="preserve"> during </w:t>
      </w:r>
      <w:r w:rsidR="003C6A54" w:rsidRPr="003C6A54">
        <w:rPr>
          <w:rFonts w:ascii="Courier New" w:hAnsi="Courier New" w:cs="Courier New"/>
          <w:b/>
        </w:rPr>
        <w:t>****</w:t>
      </w:r>
      <w:r w:rsidR="00E70713" w:rsidRPr="008E75F0">
        <w:rPr>
          <w:rFonts w:ascii="Courier New" w:hAnsi="Courier New" w:cs="Courier New"/>
        </w:rPr>
        <w:t xml:space="preserve"> in order to do research for his </w:t>
      </w:r>
      <w:r w:rsidR="003C6A54" w:rsidRPr="003C6A54">
        <w:rPr>
          <w:rFonts w:ascii="Courier New" w:hAnsi="Courier New" w:cs="Courier New"/>
          <w:b/>
        </w:rPr>
        <w:t>****</w:t>
      </w:r>
      <w:r w:rsidR="00E70713" w:rsidRPr="008E75F0">
        <w:rPr>
          <w:rFonts w:ascii="Courier New" w:hAnsi="Courier New" w:cs="Courier New"/>
        </w:rPr>
        <w:t xml:space="preserve">. The rest of his trips </w:t>
      </w:r>
      <w:r w:rsidR="003C6A54" w:rsidRPr="003C6A54">
        <w:rPr>
          <w:rFonts w:ascii="Courier New" w:hAnsi="Courier New" w:cs="Courier New"/>
          <w:b/>
        </w:rPr>
        <w:t>****</w:t>
      </w:r>
      <w:r w:rsidR="00E70713" w:rsidRPr="008E75F0">
        <w:rPr>
          <w:rFonts w:ascii="Courier New" w:hAnsi="Courier New" w:cs="Courier New"/>
        </w:rPr>
        <w:t xml:space="preserve"> during this time – which he said took place every </w:t>
      </w:r>
      <w:r w:rsidR="003C6A54" w:rsidRPr="003C6A54">
        <w:rPr>
          <w:rFonts w:ascii="Courier New" w:hAnsi="Courier New" w:cs="Courier New"/>
          <w:b/>
        </w:rPr>
        <w:t>****</w:t>
      </w:r>
      <w:r w:rsidR="00E70713" w:rsidRPr="008E75F0">
        <w:rPr>
          <w:rFonts w:ascii="Courier New" w:hAnsi="Courier New" w:cs="Courier New"/>
        </w:rPr>
        <w:t xml:space="preserve"> years or so – were centered on </w:t>
      </w:r>
      <w:r w:rsidR="003C6A54" w:rsidRPr="003C6A54">
        <w:rPr>
          <w:rFonts w:ascii="Courier New" w:hAnsi="Courier New" w:cs="Courier New"/>
          <w:b/>
        </w:rPr>
        <w:t>****</w:t>
      </w:r>
      <w:r w:rsidR="00E70713" w:rsidRPr="008E75F0">
        <w:rPr>
          <w:rFonts w:ascii="Courier New" w:hAnsi="Courier New" w:cs="Courier New"/>
        </w:rPr>
        <w:t xml:space="preserve">, </w:t>
      </w:r>
      <w:r w:rsidR="003C6A54" w:rsidRPr="003C6A54">
        <w:rPr>
          <w:rFonts w:ascii="Courier New" w:hAnsi="Courier New" w:cs="Courier New"/>
          <w:b/>
        </w:rPr>
        <w:t>****</w:t>
      </w:r>
      <w:r w:rsidR="00E70713" w:rsidRPr="008E75F0">
        <w:rPr>
          <w:rFonts w:ascii="Courier New" w:hAnsi="Courier New" w:cs="Courier New"/>
        </w:rPr>
        <w:t xml:space="preserve"> and celebrating New Year’s.</w:t>
      </w:r>
    </w:p>
    <w:p w14:paraId="551B10D8" w14:textId="0A620876" w:rsidR="00E70713" w:rsidRPr="008E75F0" w:rsidRDefault="00E70713" w:rsidP="008E75F0">
      <w:pPr>
        <w:spacing w:line="360" w:lineRule="auto"/>
        <w:rPr>
          <w:rFonts w:ascii="Courier New" w:hAnsi="Courier New" w:cs="Courier New"/>
        </w:rPr>
      </w:pPr>
    </w:p>
    <w:p w14:paraId="6DEB501C" w14:textId="0522DA11" w:rsidR="00E70713" w:rsidRPr="008E75F0" w:rsidRDefault="001233D7" w:rsidP="008E75F0">
      <w:pPr>
        <w:pStyle w:val="ListParagraph"/>
        <w:numPr>
          <w:ilvl w:val="0"/>
          <w:numId w:val="24"/>
        </w:numPr>
        <w:spacing w:line="360" w:lineRule="auto"/>
        <w:rPr>
          <w:rFonts w:ascii="Courier New" w:hAnsi="Courier New" w:cs="Courier New"/>
          <w:b/>
          <w:bCs/>
        </w:rPr>
      </w:pPr>
      <w:r>
        <w:rPr>
          <w:rFonts w:ascii="Courier New" w:hAnsi="Courier New" w:cs="Courier New"/>
          <w:b/>
          <w:bCs/>
        </w:rPr>
        <w:t>Danchenko</w:t>
      </w:r>
      <w:r w:rsidR="00E70713" w:rsidRPr="008E75F0">
        <w:rPr>
          <w:rFonts w:ascii="Courier New" w:hAnsi="Courier New" w:cs="Courier New"/>
          <w:b/>
          <w:bCs/>
        </w:rPr>
        <w:t>’s Early Relationship and Eventual Employment with Christopher Steele and Orbis Business Intelligence</w:t>
      </w:r>
    </w:p>
    <w:p w14:paraId="54C7FDFA" w14:textId="4DA0E107" w:rsidR="00E70713" w:rsidRPr="008E75F0" w:rsidRDefault="00E70713" w:rsidP="008E75F0">
      <w:pPr>
        <w:spacing w:line="360" w:lineRule="auto"/>
        <w:rPr>
          <w:rFonts w:ascii="Courier New" w:hAnsi="Courier New" w:cs="Courier New"/>
        </w:rPr>
      </w:pPr>
    </w:p>
    <w:p w14:paraId="1F628AFE" w14:textId="53F5369B" w:rsidR="00E70713" w:rsidRPr="008E75F0" w:rsidRDefault="00E82525"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0B1810" w:rsidRPr="008E75F0">
        <w:rPr>
          <w:rFonts w:ascii="Courier New" w:hAnsi="Courier New" w:cs="Courier New"/>
        </w:rPr>
        <w:t xml:space="preserve"> first met Christopher Steele [hereafter Steele] in the mid-to-late </w:t>
      </w:r>
      <w:r w:rsidR="003C6A54" w:rsidRPr="003C6A54">
        <w:rPr>
          <w:rFonts w:ascii="Courier New" w:hAnsi="Courier New" w:cs="Courier New"/>
          <w:b/>
        </w:rPr>
        <w:t>****</w:t>
      </w:r>
      <w:r w:rsidR="000B1810" w:rsidRPr="008E75F0">
        <w:rPr>
          <w:rFonts w:ascii="Courier New" w:hAnsi="Courier New" w:cs="Courier New"/>
        </w:rPr>
        <w:t xml:space="preserve">. The introduction was brokered through </w:t>
      </w:r>
      <w:r w:rsidR="003C6A54" w:rsidRPr="003C6A54">
        <w:rPr>
          <w:rFonts w:ascii="Courier New" w:hAnsi="Courier New" w:cs="Courier New"/>
          <w:b/>
        </w:rPr>
        <w:t>****</w:t>
      </w:r>
      <w:r w:rsidR="000B1810" w:rsidRPr="008E75F0">
        <w:rPr>
          <w:rFonts w:ascii="Courier New" w:hAnsi="Courier New" w:cs="Courier New"/>
        </w:rPr>
        <w:t xml:space="preserve">, who, according to </w:t>
      </w:r>
      <w:r w:rsidR="001233D7">
        <w:rPr>
          <w:rFonts w:ascii="Courier New" w:hAnsi="Courier New" w:cs="Courier New"/>
        </w:rPr>
        <w:t>Danchenko</w:t>
      </w:r>
      <w:r w:rsidR="000B1810" w:rsidRPr="008E75F0">
        <w:rPr>
          <w:rFonts w:ascii="Courier New" w:hAnsi="Courier New" w:cs="Courier New"/>
        </w:rPr>
        <w:t xml:space="preserve">, </w:t>
      </w:r>
      <w:r w:rsidR="003C6A54" w:rsidRPr="003C6A54">
        <w:rPr>
          <w:rFonts w:ascii="Courier New" w:hAnsi="Courier New" w:cs="Courier New"/>
          <w:b/>
        </w:rPr>
        <w:t>****</w:t>
      </w:r>
      <w:r w:rsidR="000B1810" w:rsidRPr="008E75F0">
        <w:rPr>
          <w:rFonts w:ascii="Courier New" w:hAnsi="Courier New" w:cs="Courier New"/>
        </w:rPr>
        <w:t xml:space="preserve"> with Steele’s </w:t>
      </w:r>
      <w:r w:rsidR="003C6A54" w:rsidRPr="003C6A54">
        <w:rPr>
          <w:rFonts w:ascii="Courier New" w:hAnsi="Courier New" w:cs="Courier New"/>
          <w:b/>
        </w:rPr>
        <w:t>****</w:t>
      </w:r>
      <w:r w:rsidR="000B1810" w:rsidRPr="008E75F0">
        <w:rPr>
          <w:rFonts w:ascii="Courier New" w:hAnsi="Courier New" w:cs="Courier New"/>
        </w:rPr>
        <w:t>. In the pe</w:t>
      </w:r>
      <w:r w:rsidR="00FA3599">
        <w:rPr>
          <w:rFonts w:ascii="Courier New" w:hAnsi="Courier New" w:cs="Courier New"/>
        </w:rPr>
        <w:t>rio</w:t>
      </w:r>
      <w:r w:rsidR="000B1810" w:rsidRPr="008E75F0">
        <w:rPr>
          <w:rFonts w:ascii="Courier New" w:hAnsi="Courier New" w:cs="Courier New"/>
        </w:rPr>
        <w:t xml:space="preserve">d that </w:t>
      </w:r>
      <w:r w:rsidR="001233D7">
        <w:rPr>
          <w:rFonts w:ascii="Courier New" w:hAnsi="Courier New" w:cs="Courier New"/>
        </w:rPr>
        <w:t>Danchenko</w:t>
      </w:r>
      <w:r w:rsidR="000B1810" w:rsidRPr="008E75F0">
        <w:rPr>
          <w:rFonts w:ascii="Courier New" w:hAnsi="Courier New" w:cs="Courier New"/>
        </w:rPr>
        <w:t xml:space="preserve"> was looking for work, following the end of his tenure at </w:t>
      </w:r>
      <w:r w:rsidR="003C6A54" w:rsidRPr="003C6A54">
        <w:rPr>
          <w:rFonts w:ascii="Courier New" w:hAnsi="Courier New" w:cs="Courier New"/>
          <w:b/>
        </w:rPr>
        <w:t>****</w:t>
      </w:r>
      <w:r w:rsidR="000B1810" w:rsidRPr="008E75F0">
        <w:rPr>
          <w:rFonts w:ascii="Courier New" w:hAnsi="Courier New" w:cs="Courier New"/>
        </w:rPr>
        <w:t xml:space="preserve">, </w:t>
      </w:r>
      <w:r w:rsidR="003C6A54" w:rsidRPr="003C6A54">
        <w:rPr>
          <w:rFonts w:ascii="Courier New" w:hAnsi="Courier New" w:cs="Courier New"/>
          <w:b/>
        </w:rPr>
        <w:t>****</w:t>
      </w:r>
      <w:r w:rsidR="000B1810" w:rsidRPr="008E75F0">
        <w:rPr>
          <w:rFonts w:ascii="Courier New" w:hAnsi="Courier New" w:cs="Courier New"/>
        </w:rPr>
        <w:t xml:space="preserve"> was involved with helping </w:t>
      </w:r>
      <w:r w:rsidR="001233D7">
        <w:rPr>
          <w:rFonts w:ascii="Courier New" w:hAnsi="Courier New" w:cs="Courier New"/>
        </w:rPr>
        <w:t>Danchenko</w:t>
      </w:r>
      <w:r w:rsidR="000B1810" w:rsidRPr="008E75F0">
        <w:rPr>
          <w:rFonts w:ascii="Courier New" w:hAnsi="Courier New" w:cs="Courier New"/>
        </w:rPr>
        <w:t xml:space="preserve"> to try and find new employment opportunities. </w:t>
      </w:r>
      <w:r w:rsidR="003C6A54" w:rsidRPr="003C6A54">
        <w:rPr>
          <w:rFonts w:ascii="Courier New" w:hAnsi="Courier New" w:cs="Courier New"/>
          <w:b/>
        </w:rPr>
        <w:t>****</w:t>
      </w:r>
      <w:r w:rsidR="000B1810" w:rsidRPr="008E75F0">
        <w:rPr>
          <w:rFonts w:ascii="Courier New" w:hAnsi="Courier New" w:cs="Courier New"/>
        </w:rPr>
        <w:t xml:space="preserve"> found out that Steele was setting up a new business, Orbis, and that he was on the lookout for analytical help. </w:t>
      </w:r>
      <w:r w:rsidR="003C6A54" w:rsidRPr="003C6A54">
        <w:rPr>
          <w:rFonts w:ascii="Courier New" w:hAnsi="Courier New" w:cs="Courier New"/>
          <w:b/>
        </w:rPr>
        <w:t>****</w:t>
      </w:r>
      <w:r w:rsidR="000B1810" w:rsidRPr="008E75F0">
        <w:rPr>
          <w:rFonts w:ascii="Courier New" w:hAnsi="Courier New" w:cs="Courier New"/>
        </w:rPr>
        <w:t xml:space="preserve"> suggested that </w:t>
      </w:r>
      <w:r w:rsidR="001233D7">
        <w:rPr>
          <w:rFonts w:ascii="Courier New" w:hAnsi="Courier New" w:cs="Courier New"/>
        </w:rPr>
        <w:t>Danchenko</w:t>
      </w:r>
      <w:r w:rsidR="000B1810" w:rsidRPr="008E75F0">
        <w:rPr>
          <w:rFonts w:ascii="Courier New" w:hAnsi="Courier New" w:cs="Courier New"/>
        </w:rPr>
        <w:t xml:space="preserve"> might consider looking at Orbis, and helped to broker an email introduction to Steele. </w:t>
      </w:r>
      <w:r w:rsidR="00586D01" w:rsidRPr="008E75F0">
        <w:rPr>
          <w:rFonts w:ascii="Courier New" w:hAnsi="Courier New" w:cs="Courier New"/>
        </w:rPr>
        <w:t xml:space="preserve">According to </w:t>
      </w:r>
      <w:r w:rsidR="001233D7">
        <w:rPr>
          <w:rFonts w:ascii="Courier New" w:hAnsi="Courier New" w:cs="Courier New"/>
        </w:rPr>
        <w:t>Danchenko</w:t>
      </w:r>
      <w:r w:rsidR="00586D01" w:rsidRPr="008E75F0">
        <w:rPr>
          <w:rFonts w:ascii="Courier New" w:hAnsi="Courier New" w:cs="Courier New"/>
        </w:rPr>
        <w:t xml:space="preserve"> this was just one of the companies </w:t>
      </w:r>
      <w:r w:rsidR="003C6A54" w:rsidRPr="003C6A54">
        <w:rPr>
          <w:rFonts w:ascii="Courier New" w:hAnsi="Courier New" w:cs="Courier New"/>
          <w:b/>
        </w:rPr>
        <w:t>****</w:t>
      </w:r>
      <w:r w:rsidR="00586D01" w:rsidRPr="008E75F0">
        <w:rPr>
          <w:rFonts w:ascii="Courier New" w:hAnsi="Courier New" w:cs="Courier New"/>
        </w:rPr>
        <w:t xml:space="preserve"> helped to broker introductions. </w:t>
      </w:r>
    </w:p>
    <w:p w14:paraId="08571F17" w14:textId="115060D1" w:rsidR="00586D01" w:rsidRPr="008E75F0" w:rsidRDefault="00586D01" w:rsidP="008E75F0">
      <w:pPr>
        <w:spacing w:line="360" w:lineRule="auto"/>
        <w:rPr>
          <w:rFonts w:ascii="Courier New" w:hAnsi="Courier New" w:cs="Courier New"/>
        </w:rPr>
      </w:pPr>
    </w:p>
    <w:p w14:paraId="539EF2E3" w14:textId="38704593" w:rsidR="00586D01" w:rsidRPr="008E75F0" w:rsidRDefault="00E82525"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586D01" w:rsidRPr="008E75F0">
        <w:rPr>
          <w:rFonts w:ascii="Courier New" w:hAnsi="Courier New" w:cs="Courier New"/>
        </w:rPr>
        <w:t xml:space="preserve"> met in person with Steele at a Starbucks in </w:t>
      </w:r>
      <w:r w:rsidR="003C6A54" w:rsidRPr="003C6A54">
        <w:rPr>
          <w:rFonts w:ascii="Courier New" w:hAnsi="Courier New" w:cs="Courier New"/>
          <w:b/>
        </w:rPr>
        <w:t>****</w:t>
      </w:r>
      <w:r w:rsidR="00586D01" w:rsidRPr="008E75F0">
        <w:rPr>
          <w:rFonts w:ascii="Courier New" w:hAnsi="Courier New" w:cs="Courier New"/>
        </w:rPr>
        <w:t xml:space="preserve">. They met for about an hour in the coffee shop, and then went to Steele’s hotel, where they sat and talked for about 30 minutes. </w:t>
      </w:r>
      <w:r w:rsidR="001233D7">
        <w:rPr>
          <w:rFonts w:ascii="Courier New" w:hAnsi="Courier New" w:cs="Courier New"/>
        </w:rPr>
        <w:t>Danchenko</w:t>
      </w:r>
      <w:r w:rsidR="00586D01" w:rsidRPr="008E75F0">
        <w:rPr>
          <w:rFonts w:ascii="Courier New" w:hAnsi="Courier New" w:cs="Courier New"/>
        </w:rPr>
        <w:t xml:space="preserve"> said that they really didn’t talk in-depth about </w:t>
      </w:r>
      <w:r w:rsidR="001233D7">
        <w:rPr>
          <w:rFonts w:ascii="Courier New" w:hAnsi="Courier New" w:cs="Courier New"/>
        </w:rPr>
        <w:t>Danchenko</w:t>
      </w:r>
      <w:r w:rsidR="00586D01" w:rsidRPr="008E75F0">
        <w:rPr>
          <w:rFonts w:ascii="Courier New" w:hAnsi="Courier New" w:cs="Courier New"/>
        </w:rPr>
        <w:t xml:space="preserve">’s background, but rather discussed </w:t>
      </w:r>
      <w:r w:rsidR="001233D7">
        <w:rPr>
          <w:rFonts w:ascii="Courier New" w:hAnsi="Courier New" w:cs="Courier New"/>
        </w:rPr>
        <w:t>Danchenko</w:t>
      </w:r>
      <w:r w:rsidR="00586D01" w:rsidRPr="008E75F0">
        <w:rPr>
          <w:rFonts w:ascii="Courier New" w:hAnsi="Courier New" w:cs="Courier New"/>
        </w:rPr>
        <w:t xml:space="preserve">’s basic biographical </w:t>
      </w:r>
    </w:p>
    <w:p w14:paraId="4F362F40" w14:textId="6CBF7819" w:rsidR="00586D01" w:rsidRPr="008E75F0" w:rsidRDefault="00586D01" w:rsidP="008E75F0">
      <w:pPr>
        <w:spacing w:line="360" w:lineRule="auto"/>
        <w:rPr>
          <w:rFonts w:ascii="Courier New" w:hAnsi="Courier New" w:cs="Courier New"/>
        </w:rPr>
      </w:pPr>
    </w:p>
    <w:p w14:paraId="086F4CB9" w14:textId="30DF0F94" w:rsidR="00586D01" w:rsidRPr="008E75F0" w:rsidRDefault="00586D01" w:rsidP="008E75F0">
      <w:pPr>
        <w:spacing w:line="360" w:lineRule="auto"/>
        <w:rPr>
          <w:rFonts w:ascii="Courier New" w:hAnsi="Courier New" w:cs="Courier New"/>
        </w:rPr>
      </w:pPr>
      <w:r w:rsidRPr="008E75F0">
        <w:rPr>
          <w:rFonts w:ascii="Courier New" w:hAnsi="Courier New" w:cs="Courier New"/>
        </w:rPr>
        <w:br w:type="page"/>
      </w:r>
    </w:p>
    <w:p w14:paraId="78656758" w14:textId="1D7C174E" w:rsidR="00586D01" w:rsidRPr="008E75F0" w:rsidRDefault="00586D01" w:rsidP="008E75F0">
      <w:pPr>
        <w:spacing w:line="360" w:lineRule="auto"/>
        <w:rPr>
          <w:rFonts w:ascii="Courier New" w:hAnsi="Courier New" w:cs="Courier New"/>
        </w:rPr>
      </w:pPr>
    </w:p>
    <w:p w14:paraId="078924AF" w14:textId="33510639" w:rsidR="00586D01" w:rsidRPr="008E75F0" w:rsidRDefault="00586D01" w:rsidP="008E75F0">
      <w:pPr>
        <w:spacing w:line="360" w:lineRule="auto"/>
        <w:rPr>
          <w:rFonts w:ascii="Courier New" w:hAnsi="Courier New" w:cs="Courier New"/>
        </w:rPr>
      </w:pPr>
    </w:p>
    <w:p w14:paraId="46687879" w14:textId="1DB0533A" w:rsidR="00586D01" w:rsidRPr="008E75F0" w:rsidRDefault="001C63D9" w:rsidP="008E75F0">
      <w:pPr>
        <w:spacing w:line="360" w:lineRule="auto"/>
        <w:rPr>
          <w:rFonts w:ascii="Courier New" w:hAnsi="Courier New" w:cs="Courier New"/>
        </w:rPr>
      </w:pPr>
      <w:r>
        <w:rPr>
          <w:rFonts w:ascii="Courier New" w:hAnsi="Courier New" w:cs="Courier New"/>
        </w:rPr>
        <w:t>i</w:t>
      </w:r>
      <w:r w:rsidR="00586D01" w:rsidRPr="008E75F0">
        <w:rPr>
          <w:rFonts w:ascii="Courier New" w:hAnsi="Courier New" w:cs="Courier New"/>
        </w:rPr>
        <w:t xml:space="preserve">nformation, his contacts/network, and his connections in </w:t>
      </w:r>
      <w:r w:rsidR="003C6A54" w:rsidRPr="003C6A54">
        <w:rPr>
          <w:rFonts w:ascii="Courier New" w:hAnsi="Courier New" w:cs="Courier New"/>
          <w:b/>
        </w:rPr>
        <w:t>****</w:t>
      </w:r>
      <w:r w:rsidR="00586D01" w:rsidRPr="008E75F0">
        <w:rPr>
          <w:rFonts w:ascii="Courier New" w:hAnsi="Courier New" w:cs="Courier New"/>
        </w:rPr>
        <w:t>. No work was offered at this time, but Steele said that “If we [Orbis] get a project, we’ll get in touch.”</w:t>
      </w:r>
    </w:p>
    <w:p w14:paraId="365D00FC" w14:textId="28FB8D81" w:rsidR="00586D01" w:rsidRPr="008E75F0" w:rsidRDefault="00586D01" w:rsidP="008E75F0">
      <w:pPr>
        <w:spacing w:line="360" w:lineRule="auto"/>
        <w:rPr>
          <w:rFonts w:ascii="Courier New" w:hAnsi="Courier New" w:cs="Courier New"/>
        </w:rPr>
      </w:pPr>
    </w:p>
    <w:p w14:paraId="55704C0E" w14:textId="2B7171C3" w:rsidR="00586D01" w:rsidRPr="008E75F0" w:rsidRDefault="00E82525" w:rsidP="008E75F0">
      <w:pPr>
        <w:spacing w:line="360" w:lineRule="auto"/>
        <w:rPr>
          <w:rFonts w:ascii="Courier New" w:hAnsi="Courier New" w:cs="Courier New"/>
        </w:rPr>
      </w:pPr>
      <w:r>
        <w:rPr>
          <w:rFonts w:ascii="Courier New" w:hAnsi="Courier New" w:cs="Courier New"/>
        </w:rPr>
        <w:t xml:space="preserve">(U//FOUO) </w:t>
      </w:r>
      <w:r w:rsidR="00586D01" w:rsidRPr="008E75F0">
        <w:rPr>
          <w:rFonts w:ascii="Courier New" w:hAnsi="Courier New" w:cs="Courier New"/>
        </w:rPr>
        <w:t xml:space="preserve">In circa </w:t>
      </w:r>
      <w:r w:rsidR="003C6A54" w:rsidRPr="003C6A54">
        <w:rPr>
          <w:rFonts w:ascii="Courier New" w:hAnsi="Courier New" w:cs="Courier New"/>
          <w:b/>
        </w:rPr>
        <w:t>****</w:t>
      </w:r>
      <w:r w:rsidR="00586D01" w:rsidRPr="008E75F0">
        <w:rPr>
          <w:rFonts w:ascii="Courier New" w:hAnsi="Courier New" w:cs="Courier New"/>
        </w:rPr>
        <w:t xml:space="preserve">, Steele contacted </w:t>
      </w:r>
      <w:r w:rsidR="001233D7">
        <w:rPr>
          <w:rFonts w:ascii="Courier New" w:hAnsi="Courier New" w:cs="Courier New"/>
        </w:rPr>
        <w:t>Danchenko</w:t>
      </w:r>
      <w:r w:rsidR="00586D01" w:rsidRPr="008E75F0">
        <w:rPr>
          <w:rFonts w:ascii="Courier New" w:hAnsi="Courier New" w:cs="Courier New"/>
        </w:rPr>
        <w:t xml:space="preserve"> and asked that he fulfill a project – an open source analysis of what </w:t>
      </w:r>
      <w:r w:rsidR="001233D7">
        <w:rPr>
          <w:rFonts w:ascii="Courier New" w:hAnsi="Courier New" w:cs="Courier New"/>
        </w:rPr>
        <w:t>Danchenko</w:t>
      </w:r>
      <w:r w:rsidR="00586D01" w:rsidRPr="008E75F0">
        <w:rPr>
          <w:rFonts w:ascii="Courier New" w:hAnsi="Courier New" w:cs="Courier New"/>
        </w:rPr>
        <w:t xml:space="preserve"> thought were three of the best sectors of low-risk investment </w:t>
      </w:r>
      <w:r w:rsidR="003C6A54" w:rsidRPr="003C6A54">
        <w:rPr>
          <w:rFonts w:ascii="Courier New" w:hAnsi="Courier New" w:cs="Courier New"/>
          <w:b/>
        </w:rPr>
        <w:t>****</w:t>
      </w:r>
      <w:r w:rsidR="00586D01" w:rsidRPr="008E75F0">
        <w:rPr>
          <w:rFonts w:ascii="Courier New" w:hAnsi="Courier New" w:cs="Courier New"/>
        </w:rPr>
        <w:t xml:space="preserve">. </w:t>
      </w:r>
      <w:r w:rsidR="001233D7">
        <w:rPr>
          <w:rFonts w:ascii="Courier New" w:hAnsi="Courier New" w:cs="Courier New"/>
        </w:rPr>
        <w:t>Danchenko</w:t>
      </w:r>
      <w:r w:rsidR="00586D01" w:rsidRPr="008E75F0">
        <w:rPr>
          <w:rFonts w:ascii="Courier New" w:hAnsi="Courier New" w:cs="Courier New"/>
        </w:rPr>
        <w:t xml:space="preserve"> wrote a few pages, highlighting risks and opportunities, and submitted them to Steele. </w:t>
      </w:r>
      <w:r w:rsidR="001233D7">
        <w:rPr>
          <w:rFonts w:ascii="Courier New" w:hAnsi="Courier New" w:cs="Courier New"/>
        </w:rPr>
        <w:t>Danchenko</w:t>
      </w:r>
      <w:r w:rsidR="00586D01" w:rsidRPr="008E75F0">
        <w:rPr>
          <w:rFonts w:ascii="Courier New" w:hAnsi="Courier New" w:cs="Courier New"/>
        </w:rPr>
        <w:t xml:space="preserve"> still wasn’t sure at this time what Orbis’ primary focus was – he (</w:t>
      </w:r>
      <w:r w:rsidR="001233D7">
        <w:rPr>
          <w:rFonts w:ascii="Courier New" w:hAnsi="Courier New" w:cs="Courier New"/>
        </w:rPr>
        <w:t>Danchenko</w:t>
      </w:r>
      <w:r w:rsidR="00586D01" w:rsidRPr="008E75F0">
        <w:rPr>
          <w:rFonts w:ascii="Courier New" w:hAnsi="Courier New" w:cs="Courier New"/>
        </w:rPr>
        <w:t xml:space="preserve">) said that it was not clear if it was about </w:t>
      </w:r>
      <w:r w:rsidR="004466A1" w:rsidRPr="008E75F0">
        <w:rPr>
          <w:rFonts w:ascii="Courier New" w:hAnsi="Courier New" w:cs="Courier New"/>
        </w:rPr>
        <w:t xml:space="preserve">due diligence and business intelligence. For the short risk assessment report, </w:t>
      </w:r>
      <w:r w:rsidR="001233D7">
        <w:rPr>
          <w:rFonts w:ascii="Courier New" w:hAnsi="Courier New" w:cs="Courier New"/>
        </w:rPr>
        <w:t>Danchenko</w:t>
      </w:r>
      <w:r w:rsidR="004466A1" w:rsidRPr="008E75F0">
        <w:rPr>
          <w:rFonts w:ascii="Courier New" w:hAnsi="Courier New" w:cs="Courier New"/>
        </w:rPr>
        <w:t xml:space="preserve"> was paid a few hundred dollars, direct-deposited into his account. He said he was very appreciative of this, because he didn’t really have an income at this time.</w:t>
      </w:r>
    </w:p>
    <w:p w14:paraId="36D71100" w14:textId="73B40809" w:rsidR="004466A1" w:rsidRPr="008E75F0" w:rsidRDefault="004466A1" w:rsidP="008E75F0">
      <w:pPr>
        <w:spacing w:line="360" w:lineRule="auto"/>
        <w:rPr>
          <w:rFonts w:ascii="Courier New" w:hAnsi="Courier New" w:cs="Courier New"/>
        </w:rPr>
      </w:pPr>
    </w:p>
    <w:p w14:paraId="5CA535B5" w14:textId="1A7A7B4B" w:rsidR="004466A1" w:rsidRPr="008E75F0" w:rsidRDefault="00E82525" w:rsidP="008E75F0">
      <w:pPr>
        <w:spacing w:line="360" w:lineRule="auto"/>
        <w:rPr>
          <w:rFonts w:ascii="Courier New" w:hAnsi="Courier New" w:cs="Courier New"/>
        </w:rPr>
      </w:pPr>
      <w:r>
        <w:rPr>
          <w:rFonts w:ascii="Courier New" w:hAnsi="Courier New" w:cs="Courier New"/>
        </w:rPr>
        <w:t xml:space="preserve">(U//FOUO) </w:t>
      </w:r>
      <w:r w:rsidR="004466A1" w:rsidRPr="008E75F0">
        <w:rPr>
          <w:rFonts w:ascii="Courier New" w:hAnsi="Courier New" w:cs="Courier New"/>
        </w:rPr>
        <w:t xml:space="preserve">Later in </w:t>
      </w:r>
      <w:r w:rsidR="003C6A54" w:rsidRPr="003C6A54">
        <w:rPr>
          <w:rFonts w:ascii="Courier New" w:hAnsi="Courier New" w:cs="Courier New"/>
          <w:b/>
        </w:rPr>
        <w:t>****</w:t>
      </w:r>
      <w:r w:rsidR="004466A1" w:rsidRPr="008E75F0">
        <w:rPr>
          <w:rFonts w:ascii="Courier New" w:hAnsi="Courier New" w:cs="Courier New"/>
        </w:rPr>
        <w:t xml:space="preserve">, Steele told him that he had read and liked his risk assessment and </w:t>
      </w:r>
      <w:r w:rsidR="001233D7">
        <w:rPr>
          <w:rFonts w:ascii="Courier New" w:hAnsi="Courier New" w:cs="Courier New"/>
        </w:rPr>
        <w:t>Danchenko</w:t>
      </w:r>
      <w:r w:rsidR="004466A1" w:rsidRPr="008E75F0">
        <w:rPr>
          <w:rFonts w:ascii="Courier New" w:hAnsi="Courier New" w:cs="Courier New"/>
        </w:rPr>
        <w:t xml:space="preserve"> was formally brought on board with Orbis. He signed a confidentiality agreement, which he didn’t think twice about signing because it was fairly standard – he compared it to the types of paperwork he signed at </w:t>
      </w:r>
      <w:r w:rsidR="003C6A54" w:rsidRPr="003C6A54">
        <w:rPr>
          <w:rFonts w:ascii="Courier New" w:hAnsi="Courier New" w:cs="Courier New"/>
          <w:b/>
        </w:rPr>
        <w:t>****</w:t>
      </w:r>
      <w:r w:rsidR="004466A1" w:rsidRPr="008E75F0">
        <w:rPr>
          <w:rFonts w:ascii="Courier New" w:hAnsi="Courier New" w:cs="Courier New"/>
        </w:rPr>
        <w:t xml:space="preserve">, including sexual harassment policy, etc. All contact with Steele was being done at this time via email and Skype. </w:t>
      </w:r>
      <w:r w:rsidR="001233D7">
        <w:rPr>
          <w:rFonts w:ascii="Courier New" w:hAnsi="Courier New" w:cs="Courier New"/>
        </w:rPr>
        <w:t>Danchenko</w:t>
      </w:r>
      <w:r w:rsidR="004466A1" w:rsidRPr="008E75F0">
        <w:rPr>
          <w:rFonts w:ascii="Courier New" w:hAnsi="Courier New" w:cs="Courier New"/>
        </w:rPr>
        <w:t xml:space="preserve"> signed the confidentiality agreement, scanned it, and sent it back to Steele via email. </w:t>
      </w:r>
      <w:r w:rsidR="001233D7">
        <w:rPr>
          <w:rFonts w:ascii="Courier New" w:hAnsi="Courier New" w:cs="Courier New"/>
        </w:rPr>
        <w:t>Danchenko</w:t>
      </w:r>
      <w:r w:rsidR="004466A1" w:rsidRPr="008E75F0">
        <w:rPr>
          <w:rFonts w:ascii="Courier New" w:hAnsi="Courier New" w:cs="Courier New"/>
        </w:rPr>
        <w:t xml:space="preserve"> did not sign a “non-compete” agreement with Orbis, and he described his work with Orbis initially as “</w:t>
      </w:r>
      <w:r w:rsidR="003C6A54" w:rsidRPr="003C6A54">
        <w:rPr>
          <w:rFonts w:ascii="Courier New" w:hAnsi="Courier New" w:cs="Courier New"/>
          <w:b/>
        </w:rPr>
        <w:t>****</w:t>
      </w:r>
      <w:r w:rsidR="004466A1" w:rsidRPr="008E75F0">
        <w:rPr>
          <w:rFonts w:ascii="Courier New" w:hAnsi="Courier New" w:cs="Courier New"/>
        </w:rPr>
        <w:t xml:space="preserve"> work” and “</w:t>
      </w:r>
      <w:r w:rsidR="003C6A54" w:rsidRPr="003C6A54">
        <w:rPr>
          <w:rFonts w:ascii="Courier New" w:hAnsi="Courier New" w:cs="Courier New"/>
          <w:b/>
        </w:rPr>
        <w:t>****</w:t>
      </w:r>
      <w:r w:rsidR="004466A1" w:rsidRPr="008E75F0">
        <w:rPr>
          <w:rFonts w:ascii="Courier New" w:hAnsi="Courier New" w:cs="Courier New"/>
        </w:rPr>
        <w:t>projects” as he was sti</w:t>
      </w:r>
      <w:r w:rsidR="00184FEB">
        <w:rPr>
          <w:rFonts w:ascii="Courier New" w:hAnsi="Courier New" w:cs="Courier New"/>
        </w:rPr>
        <w:t>l</w:t>
      </w:r>
      <w:r w:rsidR="004466A1" w:rsidRPr="008E75F0">
        <w:rPr>
          <w:rFonts w:ascii="Courier New" w:hAnsi="Courier New" w:cs="Courier New"/>
        </w:rPr>
        <w:t xml:space="preserve">l with </w:t>
      </w:r>
      <w:r w:rsidR="003C6A54" w:rsidRPr="003C6A54">
        <w:rPr>
          <w:rFonts w:ascii="Courier New" w:hAnsi="Courier New" w:cs="Courier New"/>
          <w:b/>
        </w:rPr>
        <w:t>****</w:t>
      </w:r>
      <w:r w:rsidR="004466A1" w:rsidRPr="008E75F0">
        <w:rPr>
          <w:rFonts w:ascii="Courier New" w:hAnsi="Courier New" w:cs="Courier New"/>
        </w:rPr>
        <w:t>. Orbis was just part of his overall portfolio at this time.</w:t>
      </w:r>
    </w:p>
    <w:p w14:paraId="3D83B756" w14:textId="011D2E58" w:rsidR="004466A1" w:rsidRPr="008E75F0" w:rsidRDefault="004466A1" w:rsidP="008E75F0">
      <w:pPr>
        <w:spacing w:line="360" w:lineRule="auto"/>
        <w:rPr>
          <w:rFonts w:ascii="Courier New" w:hAnsi="Courier New" w:cs="Courier New"/>
        </w:rPr>
      </w:pPr>
    </w:p>
    <w:p w14:paraId="5787A01D" w14:textId="7CDF555A" w:rsidR="004466A1" w:rsidRPr="008E75F0" w:rsidRDefault="00E82525" w:rsidP="008E75F0">
      <w:pPr>
        <w:spacing w:line="360" w:lineRule="auto"/>
        <w:rPr>
          <w:rFonts w:ascii="Courier New" w:hAnsi="Courier New" w:cs="Courier New"/>
        </w:rPr>
      </w:pPr>
      <w:r>
        <w:rPr>
          <w:rFonts w:ascii="Courier New" w:hAnsi="Courier New" w:cs="Courier New"/>
        </w:rPr>
        <w:t xml:space="preserve">(U//FOUO) </w:t>
      </w:r>
      <w:r w:rsidR="004466A1" w:rsidRPr="008E75F0">
        <w:rPr>
          <w:rFonts w:ascii="Courier New" w:hAnsi="Courier New" w:cs="Courier New"/>
        </w:rPr>
        <w:t>Initially, his work with Orbis was in the open source sphere</w:t>
      </w:r>
      <w:r w:rsidR="00184FEB">
        <w:rPr>
          <w:rFonts w:ascii="Courier New" w:hAnsi="Courier New" w:cs="Courier New"/>
        </w:rPr>
        <w:t>.</w:t>
      </w:r>
    </w:p>
    <w:p w14:paraId="650F40F0" w14:textId="153B318C" w:rsidR="004466A1" w:rsidRPr="008E75F0" w:rsidRDefault="004466A1" w:rsidP="008E75F0">
      <w:pPr>
        <w:spacing w:line="360" w:lineRule="auto"/>
        <w:rPr>
          <w:rFonts w:ascii="Courier New" w:hAnsi="Courier New" w:cs="Courier New"/>
        </w:rPr>
      </w:pPr>
    </w:p>
    <w:p w14:paraId="1AE89317" w14:textId="675F9AEA" w:rsidR="004466A1" w:rsidRPr="008E75F0" w:rsidRDefault="004466A1" w:rsidP="008E75F0">
      <w:pPr>
        <w:spacing w:line="360" w:lineRule="auto"/>
        <w:rPr>
          <w:rFonts w:ascii="Courier New" w:hAnsi="Courier New" w:cs="Courier New"/>
        </w:rPr>
      </w:pPr>
      <w:r w:rsidRPr="008E75F0">
        <w:rPr>
          <w:rFonts w:ascii="Courier New" w:hAnsi="Courier New" w:cs="Courier New"/>
        </w:rPr>
        <w:br w:type="page"/>
      </w:r>
    </w:p>
    <w:p w14:paraId="59C700BC" w14:textId="3C96CBA0" w:rsidR="004466A1" w:rsidRPr="008E75F0" w:rsidRDefault="004466A1" w:rsidP="008E75F0">
      <w:pPr>
        <w:spacing w:line="360" w:lineRule="auto"/>
        <w:rPr>
          <w:rFonts w:ascii="Courier New" w:hAnsi="Courier New" w:cs="Courier New"/>
        </w:rPr>
      </w:pPr>
    </w:p>
    <w:p w14:paraId="523E24F6" w14:textId="351CE4AF" w:rsidR="004466A1" w:rsidRPr="008E75F0" w:rsidRDefault="004466A1" w:rsidP="008E75F0">
      <w:pPr>
        <w:spacing w:line="360" w:lineRule="auto"/>
        <w:rPr>
          <w:rFonts w:ascii="Courier New" w:hAnsi="Courier New" w:cs="Courier New"/>
        </w:rPr>
      </w:pPr>
    </w:p>
    <w:p w14:paraId="307DD5F5" w14:textId="24E8CCE5" w:rsidR="004466A1" w:rsidRPr="008E75F0" w:rsidRDefault="004466A1" w:rsidP="004F1152">
      <w:pPr>
        <w:spacing w:line="360" w:lineRule="auto"/>
        <w:rPr>
          <w:rFonts w:ascii="Courier New" w:hAnsi="Courier New" w:cs="Courier New"/>
        </w:rPr>
      </w:pPr>
      <w:r w:rsidRPr="008E75F0">
        <w:rPr>
          <w:rFonts w:ascii="Courier New" w:hAnsi="Courier New" w:cs="Courier New"/>
        </w:rPr>
        <w:t xml:space="preserve">He did not have any visibility into Orbis’ end clients. </w:t>
      </w:r>
      <w:r w:rsidR="001233D7">
        <w:rPr>
          <w:rFonts w:ascii="Courier New" w:hAnsi="Courier New" w:cs="Courier New"/>
        </w:rPr>
        <w:t>Danchenko</w:t>
      </w:r>
      <w:r w:rsidRPr="008E75F0">
        <w:rPr>
          <w:rFonts w:ascii="Courier New" w:hAnsi="Courier New" w:cs="Courier New"/>
        </w:rPr>
        <w:t xml:space="preserve"> commented that during his time with Orbis, </w:t>
      </w:r>
      <w:r w:rsidR="00402077" w:rsidRPr="008E75F0">
        <w:rPr>
          <w:rFonts w:ascii="Courier New" w:hAnsi="Courier New" w:cs="Courier New"/>
        </w:rPr>
        <w:t xml:space="preserve">he was always been trying to understand the tangible results of his work – </w:t>
      </w:r>
      <w:r w:rsidR="001233D7">
        <w:rPr>
          <w:rFonts w:ascii="Courier New" w:hAnsi="Courier New" w:cs="Courier New"/>
        </w:rPr>
        <w:t>Danchenko</w:t>
      </w:r>
      <w:r w:rsidR="00402077" w:rsidRPr="008E75F0">
        <w:rPr>
          <w:rFonts w:ascii="Courier New" w:hAnsi="Courier New" w:cs="Courier New"/>
        </w:rPr>
        <w:t xml:space="preserve">’s attorney added that his client, “never asked, and was never told [about final clients].” The project requirements were always kept vague with few concrete parameters – e.g. “Can you do some checking on this?” Also, initially with Orbis, his sole contact was with Steele </w:t>
      </w:r>
      <w:r w:rsidR="003A43EB">
        <w:rPr>
          <w:rFonts w:ascii="Courier New" w:hAnsi="Courier New" w:cs="Courier New"/>
        </w:rPr>
        <w:t>He</w:t>
      </w:r>
      <w:r w:rsidR="00402077" w:rsidRPr="008E75F0">
        <w:rPr>
          <w:rFonts w:ascii="Courier New" w:hAnsi="Courier New" w:cs="Courier New"/>
        </w:rPr>
        <w:t xml:space="preserve"> was</w:t>
      </w:r>
      <w:r w:rsidR="003A43EB">
        <w:rPr>
          <w:rFonts w:ascii="Courier New" w:hAnsi="Courier New" w:cs="Courier New"/>
        </w:rPr>
        <w:t xml:space="preserve"> in email and Skype communication with Steele and was </w:t>
      </w:r>
      <w:r w:rsidR="00402077" w:rsidRPr="008E75F0">
        <w:rPr>
          <w:rFonts w:ascii="Courier New" w:hAnsi="Courier New" w:cs="Courier New"/>
        </w:rPr>
        <w:t xml:space="preserve">informally introduced to other Orbis employees during Skype calls, but </w:t>
      </w:r>
      <w:r w:rsidR="001233D7">
        <w:rPr>
          <w:rFonts w:ascii="Courier New" w:hAnsi="Courier New" w:cs="Courier New"/>
        </w:rPr>
        <w:t>Danchenko</w:t>
      </w:r>
      <w:r w:rsidR="00402077" w:rsidRPr="008E75F0">
        <w:rPr>
          <w:rFonts w:ascii="Courier New" w:hAnsi="Courier New" w:cs="Courier New"/>
        </w:rPr>
        <w:t xml:space="preserve"> was never flown out to the UK to meet with Steele and his Orbis team.</w:t>
      </w:r>
    </w:p>
    <w:p w14:paraId="28AA2ED2" w14:textId="23D2F94B" w:rsidR="00402077" w:rsidRPr="008E75F0" w:rsidRDefault="00402077" w:rsidP="008E75F0">
      <w:pPr>
        <w:spacing w:line="360" w:lineRule="auto"/>
        <w:rPr>
          <w:rFonts w:ascii="Courier New" w:hAnsi="Courier New" w:cs="Courier New"/>
        </w:rPr>
      </w:pPr>
    </w:p>
    <w:p w14:paraId="6FB28544" w14:textId="5E5E3287" w:rsidR="00402077" w:rsidRPr="008E75F0" w:rsidRDefault="00CC4D5E" w:rsidP="008E75F0">
      <w:pPr>
        <w:spacing w:line="360" w:lineRule="auto"/>
        <w:rPr>
          <w:rFonts w:ascii="Courier New" w:hAnsi="Courier New" w:cs="Courier New"/>
        </w:rPr>
      </w:pPr>
      <w:r>
        <w:rPr>
          <w:rFonts w:ascii="Courier New" w:hAnsi="Courier New" w:cs="Courier New"/>
        </w:rPr>
        <w:t xml:space="preserve">(U//FOUO) </w:t>
      </w:r>
      <w:r w:rsidR="00402077" w:rsidRPr="008E75F0">
        <w:rPr>
          <w:rFonts w:ascii="Courier New" w:hAnsi="Courier New" w:cs="Courier New"/>
        </w:rPr>
        <w:t xml:space="preserve">In </w:t>
      </w:r>
      <w:r w:rsidR="003C6A54" w:rsidRPr="003C6A54">
        <w:rPr>
          <w:rFonts w:ascii="Courier New" w:hAnsi="Courier New" w:cs="Courier New"/>
          <w:b/>
        </w:rPr>
        <w:t>****</w:t>
      </w:r>
      <w:r w:rsidR="00402077" w:rsidRPr="008E75F0">
        <w:rPr>
          <w:rFonts w:ascii="Courier New" w:hAnsi="Courier New" w:cs="Courier New"/>
        </w:rPr>
        <w:t xml:space="preserve">, </w:t>
      </w:r>
      <w:r w:rsidR="001233D7">
        <w:rPr>
          <w:rFonts w:ascii="Courier New" w:hAnsi="Courier New" w:cs="Courier New"/>
        </w:rPr>
        <w:t>Danchenko</w:t>
      </w:r>
      <w:r w:rsidR="00402077" w:rsidRPr="008E75F0">
        <w:rPr>
          <w:rFonts w:ascii="Courier New" w:hAnsi="Courier New" w:cs="Courier New"/>
        </w:rPr>
        <w:t xml:space="preserve"> had his first Orbis-financed trip </w:t>
      </w:r>
      <w:r w:rsidR="003C6A54" w:rsidRPr="003C6A54">
        <w:rPr>
          <w:rFonts w:ascii="Courier New" w:hAnsi="Courier New" w:cs="Courier New"/>
          <w:b/>
        </w:rPr>
        <w:t>****</w:t>
      </w:r>
      <w:r w:rsidR="00402077" w:rsidRPr="008E75F0">
        <w:rPr>
          <w:rFonts w:ascii="Courier New" w:hAnsi="Courier New" w:cs="Courier New"/>
        </w:rPr>
        <w:t xml:space="preserve">. His specific project involved inquiries about a </w:t>
      </w:r>
      <w:r w:rsidR="003C6A54" w:rsidRPr="003C6A54">
        <w:rPr>
          <w:rFonts w:ascii="Courier New" w:hAnsi="Courier New" w:cs="Courier New"/>
          <w:b/>
        </w:rPr>
        <w:t>****</w:t>
      </w:r>
      <w:r w:rsidR="00402077" w:rsidRPr="008E75F0">
        <w:rPr>
          <w:rFonts w:ascii="Courier New" w:hAnsi="Courier New" w:cs="Courier New"/>
        </w:rPr>
        <w:t xml:space="preserve"> [which </w:t>
      </w:r>
      <w:r w:rsidR="001233D7">
        <w:rPr>
          <w:rFonts w:ascii="Courier New" w:hAnsi="Courier New" w:cs="Courier New"/>
        </w:rPr>
        <w:t>Danchenko</w:t>
      </w:r>
      <w:r w:rsidR="00402077" w:rsidRPr="008E75F0">
        <w:rPr>
          <w:rFonts w:ascii="Courier New" w:hAnsi="Courier New" w:cs="Courier New"/>
        </w:rPr>
        <w:t xml:space="preserve"> did not name] and the company’s owner, which he described as a former Russian senator and Duma deputy. It was a due diligence assignment, and he was meant to look for company/management links to organized crime and Russia’s regional and federal power structures</w:t>
      </w:r>
      <w:r w:rsidR="00EB296B" w:rsidRPr="008E75F0">
        <w:rPr>
          <w:rFonts w:ascii="Courier New" w:hAnsi="Courier New" w:cs="Courier New"/>
        </w:rPr>
        <w:t xml:space="preserve">. For this, he was wired $3,000. He used $1,500 to purchase a round-trip ticket, and $1,500 to cover expenses for the trip. He used his existing contacts and daisy-chained from them to try to identify others with relevant information. For example, </w:t>
      </w:r>
      <w:r w:rsidR="001233D7">
        <w:rPr>
          <w:rFonts w:ascii="Courier New" w:hAnsi="Courier New" w:cs="Courier New"/>
        </w:rPr>
        <w:t>Danchenko</w:t>
      </w:r>
      <w:r w:rsidR="00EB296B" w:rsidRPr="008E75F0">
        <w:rPr>
          <w:rFonts w:ascii="Courier New" w:hAnsi="Courier New" w:cs="Courier New"/>
        </w:rPr>
        <w:t xml:space="preserve"> explained, he would use pre-existing contacts to find out if anyone he knew had worked in public relations or advertising for a </w:t>
      </w:r>
      <w:r w:rsidR="003C6A54" w:rsidRPr="003C6A54">
        <w:rPr>
          <w:rFonts w:ascii="Courier New" w:hAnsi="Courier New" w:cs="Courier New"/>
          <w:b/>
        </w:rPr>
        <w:t>****</w:t>
      </w:r>
      <w:r w:rsidR="00EB296B" w:rsidRPr="008E75F0">
        <w:rPr>
          <w:rFonts w:ascii="Courier New" w:hAnsi="Courier New" w:cs="Courier New"/>
        </w:rPr>
        <w:t xml:space="preserve">. </w:t>
      </w:r>
      <w:r w:rsidR="001233D7">
        <w:rPr>
          <w:rFonts w:ascii="Courier New" w:hAnsi="Courier New" w:cs="Courier New"/>
        </w:rPr>
        <w:t>Danchenko</w:t>
      </w:r>
      <w:r w:rsidR="00EB296B" w:rsidRPr="008E75F0">
        <w:rPr>
          <w:rFonts w:ascii="Courier New" w:hAnsi="Courier New" w:cs="Courier New"/>
        </w:rPr>
        <w:t xml:space="preserve"> did not pay anyone for information, and reported back to Steele verbally either via Skype or in-person in London.</w:t>
      </w:r>
    </w:p>
    <w:p w14:paraId="1A64EA9F" w14:textId="2C898B69" w:rsidR="00EB296B" w:rsidRPr="008E75F0" w:rsidRDefault="00EB296B" w:rsidP="008E75F0">
      <w:pPr>
        <w:spacing w:line="360" w:lineRule="auto"/>
        <w:rPr>
          <w:rFonts w:ascii="Courier New" w:hAnsi="Courier New" w:cs="Courier New"/>
        </w:rPr>
      </w:pPr>
    </w:p>
    <w:p w14:paraId="33B61715" w14:textId="3BE2E352" w:rsidR="00EB296B" w:rsidRPr="008E75F0" w:rsidRDefault="00CC4D5E" w:rsidP="008E75F0">
      <w:pPr>
        <w:spacing w:line="360" w:lineRule="auto"/>
        <w:rPr>
          <w:rFonts w:ascii="Courier New" w:hAnsi="Courier New" w:cs="Courier New"/>
        </w:rPr>
      </w:pPr>
      <w:r>
        <w:rPr>
          <w:rFonts w:ascii="Courier New" w:hAnsi="Courier New" w:cs="Courier New"/>
        </w:rPr>
        <w:t xml:space="preserve">(U//FOUO) </w:t>
      </w:r>
      <w:r w:rsidR="00EB296B" w:rsidRPr="008E75F0">
        <w:rPr>
          <w:rFonts w:ascii="Courier New" w:hAnsi="Courier New" w:cs="Courier New"/>
        </w:rPr>
        <w:t xml:space="preserve">In circa </w:t>
      </w:r>
      <w:r w:rsidR="003C6A54" w:rsidRPr="003C6A54">
        <w:rPr>
          <w:rFonts w:ascii="Courier New" w:hAnsi="Courier New" w:cs="Courier New"/>
          <w:b/>
        </w:rPr>
        <w:t>****</w:t>
      </w:r>
      <w:r w:rsidR="00EB296B" w:rsidRPr="008E75F0">
        <w:rPr>
          <w:rFonts w:ascii="Courier New" w:hAnsi="Courier New" w:cs="Courier New"/>
        </w:rPr>
        <w:t xml:space="preserve">, </w:t>
      </w:r>
      <w:r w:rsidR="001233D7">
        <w:rPr>
          <w:rFonts w:ascii="Courier New" w:hAnsi="Courier New" w:cs="Courier New"/>
        </w:rPr>
        <w:t>Danchenko</w:t>
      </w:r>
      <w:r w:rsidR="00EB296B" w:rsidRPr="008E75F0">
        <w:rPr>
          <w:rFonts w:ascii="Courier New" w:hAnsi="Courier New" w:cs="Courier New"/>
        </w:rPr>
        <w:t xml:space="preserve"> traveled for the </w:t>
      </w:r>
      <w:r w:rsidR="003C6A54" w:rsidRPr="003C6A54">
        <w:rPr>
          <w:rFonts w:ascii="Courier New" w:hAnsi="Courier New" w:cs="Courier New"/>
          <w:b/>
        </w:rPr>
        <w:t>****</w:t>
      </w:r>
      <w:r w:rsidR="00EB296B" w:rsidRPr="008E75F0">
        <w:rPr>
          <w:rFonts w:ascii="Courier New" w:hAnsi="Courier New" w:cs="Courier New"/>
        </w:rPr>
        <w:t xml:space="preserve"> in his life </w:t>
      </w:r>
      <w:r w:rsidR="003C6A54" w:rsidRPr="003C6A54">
        <w:rPr>
          <w:rFonts w:ascii="Courier New" w:hAnsi="Courier New" w:cs="Courier New"/>
          <w:b/>
        </w:rPr>
        <w:t>****</w:t>
      </w:r>
      <w:r w:rsidR="00EB296B" w:rsidRPr="008E75F0">
        <w:rPr>
          <w:rFonts w:ascii="Courier New" w:hAnsi="Courier New" w:cs="Courier New"/>
        </w:rPr>
        <w:t xml:space="preserve">. It was both a personal trip and a business trip. Orbis paid for the trip, and during his time in the UK, </w:t>
      </w:r>
      <w:r w:rsidR="001233D7">
        <w:rPr>
          <w:rFonts w:ascii="Courier New" w:hAnsi="Courier New" w:cs="Courier New"/>
        </w:rPr>
        <w:t>Danchenko</w:t>
      </w:r>
      <w:r w:rsidR="00EB296B" w:rsidRPr="008E75F0">
        <w:rPr>
          <w:rFonts w:ascii="Courier New" w:hAnsi="Courier New" w:cs="Courier New"/>
        </w:rPr>
        <w:t xml:space="preserve"> met Steele – “for the second or third time in my life” – and</w:t>
      </w:r>
    </w:p>
    <w:p w14:paraId="67F20E87" w14:textId="57278C62" w:rsidR="00EB296B" w:rsidRPr="008E75F0" w:rsidRDefault="00EB296B" w:rsidP="008E75F0">
      <w:pPr>
        <w:spacing w:line="360" w:lineRule="auto"/>
        <w:rPr>
          <w:rFonts w:ascii="Courier New" w:hAnsi="Courier New" w:cs="Courier New"/>
        </w:rPr>
      </w:pPr>
    </w:p>
    <w:p w14:paraId="23417255" w14:textId="20CBDB7B" w:rsidR="00EB296B" w:rsidRPr="008E75F0" w:rsidRDefault="00EB296B" w:rsidP="008E75F0">
      <w:pPr>
        <w:spacing w:line="360" w:lineRule="auto"/>
        <w:rPr>
          <w:rFonts w:ascii="Courier New" w:hAnsi="Courier New" w:cs="Courier New"/>
        </w:rPr>
      </w:pPr>
      <w:r w:rsidRPr="008E75F0">
        <w:rPr>
          <w:rFonts w:ascii="Courier New" w:hAnsi="Courier New" w:cs="Courier New"/>
        </w:rPr>
        <w:br w:type="page"/>
      </w:r>
    </w:p>
    <w:p w14:paraId="47AFC4CA" w14:textId="000E8D20" w:rsidR="00EB296B" w:rsidRPr="008E75F0" w:rsidRDefault="00EB296B" w:rsidP="008E75F0">
      <w:pPr>
        <w:spacing w:line="360" w:lineRule="auto"/>
        <w:rPr>
          <w:rFonts w:ascii="Courier New" w:hAnsi="Courier New" w:cs="Courier New"/>
        </w:rPr>
      </w:pPr>
    </w:p>
    <w:p w14:paraId="4FE8CE86" w14:textId="3147DAD9" w:rsidR="00EB296B" w:rsidRPr="008E75F0" w:rsidRDefault="00EB296B" w:rsidP="008E75F0">
      <w:pPr>
        <w:spacing w:line="360" w:lineRule="auto"/>
        <w:rPr>
          <w:rFonts w:ascii="Courier New" w:hAnsi="Courier New" w:cs="Courier New"/>
        </w:rPr>
      </w:pPr>
    </w:p>
    <w:p w14:paraId="2CA38D73" w14:textId="64B1AD50" w:rsidR="00EB296B" w:rsidRPr="008E75F0" w:rsidRDefault="00487E61" w:rsidP="008E75F0">
      <w:pPr>
        <w:spacing w:line="360" w:lineRule="auto"/>
        <w:rPr>
          <w:rFonts w:ascii="Courier New" w:hAnsi="Courier New" w:cs="Courier New"/>
        </w:rPr>
      </w:pPr>
      <w:r>
        <w:rPr>
          <w:rFonts w:ascii="Courier New" w:hAnsi="Courier New" w:cs="Courier New"/>
        </w:rPr>
        <w:t>a</w:t>
      </w:r>
      <w:r w:rsidR="00EB296B" w:rsidRPr="008E75F0">
        <w:rPr>
          <w:rFonts w:ascii="Courier New" w:hAnsi="Courier New" w:cs="Courier New"/>
        </w:rPr>
        <w:t xml:space="preserve">lso introduced to other Orbis employees, including </w:t>
      </w:r>
      <w:r w:rsidR="003C6A54" w:rsidRPr="003C6A54">
        <w:rPr>
          <w:rFonts w:ascii="Courier New" w:hAnsi="Courier New" w:cs="Courier New"/>
          <w:b/>
        </w:rPr>
        <w:t>****</w:t>
      </w:r>
      <w:r w:rsidR="00EB296B" w:rsidRPr="008E75F0">
        <w:rPr>
          <w:rFonts w:ascii="Courier New" w:hAnsi="Courier New" w:cs="Courier New"/>
        </w:rPr>
        <w:t xml:space="preserve"> and </w:t>
      </w:r>
      <w:r w:rsidR="003C6A54" w:rsidRPr="003C6A54">
        <w:rPr>
          <w:rFonts w:ascii="Courier New" w:hAnsi="Courier New" w:cs="Courier New"/>
          <w:b/>
        </w:rPr>
        <w:t>****</w:t>
      </w:r>
      <w:r w:rsidR="00EB296B" w:rsidRPr="008E75F0">
        <w:rPr>
          <w:rFonts w:ascii="Courier New" w:hAnsi="Courier New" w:cs="Courier New"/>
        </w:rPr>
        <w:t xml:space="preserve">, about whom </w:t>
      </w:r>
      <w:r w:rsidR="001233D7">
        <w:rPr>
          <w:rFonts w:ascii="Courier New" w:hAnsi="Courier New" w:cs="Courier New"/>
        </w:rPr>
        <w:t>Danchenko</w:t>
      </w:r>
      <w:r w:rsidR="00EB296B" w:rsidRPr="008E75F0">
        <w:rPr>
          <w:rFonts w:ascii="Courier New" w:hAnsi="Courier New" w:cs="Courier New"/>
        </w:rPr>
        <w:t xml:space="preserve"> described as an analyst who had graduated from an English university. </w:t>
      </w:r>
      <w:r w:rsidR="001233D7">
        <w:rPr>
          <w:rFonts w:ascii="Courier New" w:hAnsi="Courier New" w:cs="Courier New"/>
        </w:rPr>
        <w:t>Danchenko</w:t>
      </w:r>
      <w:r w:rsidR="00EB296B" w:rsidRPr="008E75F0">
        <w:rPr>
          <w:rFonts w:ascii="Courier New" w:hAnsi="Courier New" w:cs="Courier New"/>
        </w:rPr>
        <w:t xml:space="preserve"> described the time with Orbis as “general meetings, [pitching] potential projects, and discussing general rumors about Putin and Putin’s new third term as president. There was talk about what </w:t>
      </w:r>
      <w:r w:rsidR="006B471C" w:rsidRPr="008E75F0">
        <w:rPr>
          <w:rFonts w:ascii="Courier New" w:hAnsi="Courier New" w:cs="Courier New"/>
        </w:rPr>
        <w:t xml:space="preserve"> the “biggest rumors” or the “biggest compromising info” regarding the Russian government was.</w:t>
      </w:r>
    </w:p>
    <w:p w14:paraId="2E4F4206" w14:textId="31A4A32B" w:rsidR="006B471C" w:rsidRPr="008E75F0" w:rsidRDefault="006B471C" w:rsidP="008E75F0">
      <w:pPr>
        <w:spacing w:line="360" w:lineRule="auto"/>
        <w:rPr>
          <w:rFonts w:ascii="Courier New" w:hAnsi="Courier New" w:cs="Courier New"/>
        </w:rPr>
      </w:pPr>
    </w:p>
    <w:p w14:paraId="14146AF0" w14:textId="75E7B997" w:rsidR="006B471C" w:rsidRPr="008E75F0" w:rsidRDefault="00CC4D5E"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6B471C" w:rsidRPr="008E75F0">
        <w:rPr>
          <w:rFonts w:ascii="Courier New" w:hAnsi="Courier New" w:cs="Courier New"/>
        </w:rPr>
        <w:t xml:space="preserve"> could not remember exactly when he had first learned that Steele </w:t>
      </w:r>
      <w:r w:rsidR="003E636A">
        <w:rPr>
          <w:rFonts w:ascii="Courier New" w:hAnsi="Courier New" w:cs="Courier New"/>
        </w:rPr>
        <w:t>[</w:t>
      </w:r>
      <w:r w:rsidR="006B471C" w:rsidRPr="008E75F0">
        <w:rPr>
          <w:rFonts w:ascii="Courier New" w:hAnsi="Courier New" w:cs="Courier New"/>
        </w:rPr>
        <w:t>was a former intelligence officer</w:t>
      </w:r>
      <w:r w:rsidR="003E636A">
        <w:rPr>
          <w:rFonts w:ascii="Courier New" w:hAnsi="Courier New" w:cs="Courier New"/>
        </w:rPr>
        <w:t>]</w:t>
      </w:r>
      <w:r w:rsidR="006B471C" w:rsidRPr="008E75F0">
        <w:rPr>
          <w:rFonts w:ascii="Courier New" w:hAnsi="Courier New" w:cs="Courier New"/>
        </w:rPr>
        <w:t>. He thought it was around 2012 or 2013. He couldn’t remember if someone told him that fact, someone mentioned it, or if it was just “common knowledge” that he had picked up over time. [</w:t>
      </w:r>
      <w:r w:rsidR="006B471C" w:rsidRPr="00184FEB">
        <w:rPr>
          <w:rFonts w:ascii="Courier New" w:hAnsi="Courier New" w:cs="Courier New"/>
          <w:i/>
          <w:iCs/>
        </w:rPr>
        <w:t xml:space="preserve">ANALYST NOTE: In discussing his knowledge of Steele’s former intelligence service employment, </w:t>
      </w:r>
      <w:r w:rsidR="001233D7" w:rsidRPr="00184FEB">
        <w:rPr>
          <w:rFonts w:ascii="Courier New" w:hAnsi="Courier New" w:cs="Courier New"/>
          <w:i/>
          <w:iCs/>
        </w:rPr>
        <w:t>Danchenko</w:t>
      </w:r>
      <w:r w:rsidR="006B471C" w:rsidRPr="00184FEB">
        <w:rPr>
          <w:rFonts w:ascii="Courier New" w:hAnsi="Courier New" w:cs="Courier New"/>
          <w:i/>
          <w:iCs/>
        </w:rPr>
        <w:t xml:space="preserve"> remarked that he didn’t really care to know such things and wanted to “stay out of the government’s business” – to which his attorney said, “Well, you haven’t done a very good job of that.”]</w:t>
      </w:r>
    </w:p>
    <w:p w14:paraId="424FC21B" w14:textId="08D66B91" w:rsidR="006B471C" w:rsidRPr="008E75F0" w:rsidRDefault="006B471C" w:rsidP="008E75F0">
      <w:pPr>
        <w:spacing w:line="360" w:lineRule="auto"/>
        <w:rPr>
          <w:rFonts w:ascii="Courier New" w:hAnsi="Courier New" w:cs="Courier New"/>
        </w:rPr>
      </w:pPr>
    </w:p>
    <w:p w14:paraId="24E9406A" w14:textId="5FCC9EBE" w:rsidR="006B471C" w:rsidRPr="008E75F0" w:rsidRDefault="00CC4D5E"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6B471C" w:rsidRPr="008E75F0">
        <w:rPr>
          <w:rFonts w:ascii="Courier New" w:hAnsi="Courier New" w:cs="Courier New"/>
        </w:rPr>
        <w:t xml:space="preserve"> continued to work on a number of projects for Orbis on all kinds of subjects, including Russian leadership, banking, and the </w:t>
      </w:r>
      <w:r w:rsidR="003C6A54" w:rsidRPr="003C6A54">
        <w:rPr>
          <w:rFonts w:ascii="Courier New" w:hAnsi="Courier New" w:cs="Courier New"/>
          <w:b/>
        </w:rPr>
        <w:t>****</w:t>
      </w:r>
      <w:r w:rsidR="006B471C" w:rsidRPr="008E75F0">
        <w:rPr>
          <w:rFonts w:ascii="Courier New" w:hAnsi="Courier New" w:cs="Courier New"/>
        </w:rPr>
        <w:t>. He would provide reports every month or every other month.</w:t>
      </w:r>
    </w:p>
    <w:p w14:paraId="65D6E804" w14:textId="008FC509" w:rsidR="006B471C" w:rsidRPr="008E75F0" w:rsidRDefault="006B471C" w:rsidP="008E75F0">
      <w:pPr>
        <w:spacing w:line="360" w:lineRule="auto"/>
        <w:rPr>
          <w:rFonts w:ascii="Courier New" w:hAnsi="Courier New" w:cs="Courier New"/>
        </w:rPr>
      </w:pPr>
    </w:p>
    <w:p w14:paraId="2686AD1C" w14:textId="618F311B" w:rsidR="006B471C"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6B471C" w:rsidRPr="008E75F0">
        <w:rPr>
          <w:rFonts w:ascii="Courier New" w:hAnsi="Courier New" w:cs="Courier New"/>
        </w:rPr>
        <w:t xml:space="preserve">Through </w:t>
      </w:r>
      <w:r w:rsidR="001233D7">
        <w:rPr>
          <w:rFonts w:ascii="Courier New" w:hAnsi="Courier New" w:cs="Courier New"/>
        </w:rPr>
        <w:t>Danchenko</w:t>
      </w:r>
      <w:r w:rsidR="006B471C" w:rsidRPr="008E75F0">
        <w:rPr>
          <w:rFonts w:ascii="Courier New" w:hAnsi="Courier New" w:cs="Courier New"/>
        </w:rPr>
        <w:t xml:space="preserve">, </w:t>
      </w:r>
      <w:r w:rsidR="003C6A54" w:rsidRPr="003C6A54">
        <w:rPr>
          <w:rFonts w:ascii="Courier New" w:hAnsi="Courier New" w:cs="Courier New"/>
          <w:b/>
        </w:rPr>
        <w:t>****</w:t>
      </w:r>
      <w:r w:rsidR="006B471C" w:rsidRPr="008E75F0">
        <w:rPr>
          <w:rFonts w:ascii="Courier New" w:hAnsi="Courier New" w:cs="Courier New"/>
        </w:rPr>
        <w:t xml:space="preserve"> and Orbis were in a contractual relationship, and it was </w:t>
      </w:r>
      <w:r w:rsidR="001233D7">
        <w:rPr>
          <w:rFonts w:ascii="Courier New" w:hAnsi="Courier New" w:cs="Courier New"/>
        </w:rPr>
        <w:t>Danchenko</w:t>
      </w:r>
      <w:r w:rsidR="006B471C" w:rsidRPr="008E75F0">
        <w:rPr>
          <w:rFonts w:ascii="Courier New" w:hAnsi="Courier New" w:cs="Courier New"/>
        </w:rPr>
        <w:t xml:space="preserve">’s hope that </w:t>
      </w:r>
      <w:r w:rsidR="003C6A54" w:rsidRPr="003C6A54">
        <w:rPr>
          <w:rFonts w:ascii="Courier New" w:hAnsi="Courier New" w:cs="Courier New"/>
          <w:b/>
        </w:rPr>
        <w:t>****</w:t>
      </w:r>
      <w:r w:rsidR="006B471C" w:rsidRPr="008E75F0">
        <w:rPr>
          <w:rFonts w:ascii="Courier New" w:hAnsi="Courier New" w:cs="Courier New"/>
        </w:rPr>
        <w:t xml:space="preserve"> would result in </w:t>
      </w:r>
      <w:r w:rsidR="003C6A54" w:rsidRPr="003C6A54">
        <w:rPr>
          <w:rFonts w:ascii="Courier New" w:hAnsi="Courier New" w:cs="Courier New"/>
          <w:b/>
        </w:rPr>
        <w:t>****</w:t>
      </w:r>
      <w:r w:rsidR="006B471C" w:rsidRPr="008E75F0">
        <w:rPr>
          <w:rFonts w:ascii="Courier New" w:hAnsi="Courier New" w:cs="Courier New"/>
        </w:rPr>
        <w:t xml:space="preserve"> and </w:t>
      </w:r>
      <w:r w:rsidR="001233D7">
        <w:rPr>
          <w:rFonts w:ascii="Courier New" w:hAnsi="Courier New" w:cs="Courier New"/>
        </w:rPr>
        <w:t>Danchenko</w:t>
      </w:r>
      <w:r w:rsidR="00184FEB">
        <w:rPr>
          <w:rFonts w:ascii="Courier New" w:hAnsi="Courier New" w:cs="Courier New"/>
        </w:rPr>
        <w:t>’s</w:t>
      </w:r>
      <w:r w:rsidR="006B471C" w:rsidRPr="008E75F0">
        <w:rPr>
          <w:rFonts w:ascii="Courier New" w:hAnsi="Courier New" w:cs="Courier New"/>
        </w:rPr>
        <w:t xml:space="preserve"> eventual ability to get a security clearance and set up hi</w:t>
      </w:r>
      <w:r w:rsidR="005C768E" w:rsidRPr="008E75F0">
        <w:rPr>
          <w:rFonts w:ascii="Courier New" w:hAnsi="Courier New" w:cs="Courier New"/>
        </w:rPr>
        <w:t xml:space="preserve">s own business. However, with the </w:t>
      </w:r>
      <w:r w:rsidR="003C6A54" w:rsidRPr="003C6A54">
        <w:rPr>
          <w:rFonts w:ascii="Courier New" w:hAnsi="Courier New" w:cs="Courier New"/>
          <w:b/>
        </w:rPr>
        <w:t>****</w:t>
      </w:r>
      <w:r w:rsidR="005C768E" w:rsidRPr="008E75F0">
        <w:rPr>
          <w:rFonts w:ascii="Courier New" w:hAnsi="Courier New" w:cs="Courier New"/>
        </w:rPr>
        <w:t xml:space="preserve"> bankruptcy of </w:t>
      </w:r>
      <w:r w:rsidR="003C6A54" w:rsidRPr="003C6A54">
        <w:rPr>
          <w:rFonts w:ascii="Courier New" w:hAnsi="Courier New" w:cs="Courier New"/>
          <w:b/>
        </w:rPr>
        <w:t>****</w:t>
      </w:r>
      <w:r w:rsidR="005C768E" w:rsidRPr="008E75F0">
        <w:rPr>
          <w:rFonts w:ascii="Courier New" w:hAnsi="Courier New" w:cs="Courier New"/>
        </w:rPr>
        <w:t xml:space="preserve"> parent company – and the subsequent closing of </w:t>
      </w:r>
      <w:r w:rsidR="003C6A54" w:rsidRPr="003C6A54">
        <w:rPr>
          <w:rFonts w:ascii="Courier New" w:hAnsi="Courier New" w:cs="Courier New"/>
          <w:b/>
        </w:rPr>
        <w:t>****</w:t>
      </w:r>
      <w:r w:rsidR="005C768E" w:rsidRPr="008E75F0">
        <w:rPr>
          <w:rFonts w:ascii="Courier New" w:hAnsi="Courier New" w:cs="Courier New"/>
        </w:rPr>
        <w:t xml:space="preserve"> itself – </w:t>
      </w:r>
      <w:r w:rsidR="001233D7">
        <w:rPr>
          <w:rFonts w:ascii="Courier New" w:hAnsi="Courier New" w:cs="Courier New"/>
        </w:rPr>
        <w:t>Danchenko</w:t>
      </w:r>
      <w:r w:rsidR="005C768E" w:rsidRPr="008E75F0">
        <w:rPr>
          <w:rFonts w:ascii="Courier New" w:hAnsi="Courier New" w:cs="Courier New"/>
        </w:rPr>
        <w:t xml:space="preserve"> found himself in a difficult situation, </w:t>
      </w:r>
      <w:r w:rsidR="003C6A54" w:rsidRPr="003C6A54">
        <w:rPr>
          <w:rFonts w:ascii="Courier New" w:hAnsi="Courier New" w:cs="Courier New"/>
          <w:b/>
        </w:rPr>
        <w:t>****</w:t>
      </w:r>
      <w:r w:rsidR="005C768E" w:rsidRPr="008E75F0">
        <w:rPr>
          <w:rFonts w:ascii="Courier New" w:hAnsi="Courier New" w:cs="Courier New"/>
        </w:rPr>
        <w:t>. He</w:t>
      </w:r>
    </w:p>
    <w:p w14:paraId="22684E16" w14:textId="1688668E" w:rsidR="005C768E" w:rsidRPr="008E75F0" w:rsidRDefault="005C768E" w:rsidP="008E75F0">
      <w:pPr>
        <w:spacing w:line="360" w:lineRule="auto"/>
        <w:rPr>
          <w:rFonts w:ascii="Courier New" w:hAnsi="Courier New" w:cs="Courier New"/>
        </w:rPr>
      </w:pPr>
    </w:p>
    <w:p w14:paraId="09D310C8" w14:textId="01378F2B" w:rsidR="005C768E" w:rsidRPr="008E75F0" w:rsidRDefault="005C768E" w:rsidP="008E75F0">
      <w:pPr>
        <w:spacing w:line="360" w:lineRule="auto"/>
        <w:rPr>
          <w:rFonts w:ascii="Courier New" w:hAnsi="Courier New" w:cs="Courier New"/>
        </w:rPr>
      </w:pPr>
      <w:r w:rsidRPr="008E75F0">
        <w:rPr>
          <w:rFonts w:ascii="Courier New" w:hAnsi="Courier New" w:cs="Courier New"/>
        </w:rPr>
        <w:br w:type="page"/>
      </w:r>
    </w:p>
    <w:p w14:paraId="4B7C152D" w14:textId="4948A97D" w:rsidR="005C768E" w:rsidRPr="008E75F0" w:rsidRDefault="005C768E" w:rsidP="008E75F0">
      <w:pPr>
        <w:spacing w:line="360" w:lineRule="auto"/>
        <w:rPr>
          <w:rFonts w:ascii="Courier New" w:hAnsi="Courier New" w:cs="Courier New"/>
        </w:rPr>
      </w:pPr>
    </w:p>
    <w:p w14:paraId="4C1FD078" w14:textId="7B8D63DB" w:rsidR="005C768E" w:rsidRPr="008E75F0" w:rsidRDefault="005C768E" w:rsidP="008E75F0">
      <w:pPr>
        <w:spacing w:line="360" w:lineRule="auto"/>
        <w:rPr>
          <w:rFonts w:ascii="Courier New" w:hAnsi="Courier New" w:cs="Courier New"/>
        </w:rPr>
      </w:pPr>
    </w:p>
    <w:p w14:paraId="7A3CC7B5" w14:textId="72DE912A" w:rsidR="005C768E" w:rsidRPr="008E75F0" w:rsidRDefault="00184FEB" w:rsidP="008E75F0">
      <w:pPr>
        <w:spacing w:line="360" w:lineRule="auto"/>
        <w:rPr>
          <w:rFonts w:ascii="Courier New" w:hAnsi="Courier New" w:cs="Courier New"/>
        </w:rPr>
      </w:pPr>
      <w:r>
        <w:rPr>
          <w:rFonts w:ascii="Courier New" w:hAnsi="Courier New" w:cs="Courier New"/>
        </w:rPr>
        <w:t>n</w:t>
      </w:r>
      <w:r w:rsidR="000B3761" w:rsidRPr="008E75F0">
        <w:rPr>
          <w:rFonts w:ascii="Courier New" w:hAnsi="Courier New" w:cs="Courier New"/>
        </w:rPr>
        <w:t xml:space="preserve">eeded an entity to </w:t>
      </w:r>
      <w:r w:rsidR="003C6A54" w:rsidRPr="003C6A54">
        <w:rPr>
          <w:rFonts w:ascii="Courier New" w:hAnsi="Courier New" w:cs="Courier New"/>
          <w:b/>
        </w:rPr>
        <w:t>****</w:t>
      </w:r>
      <w:r w:rsidR="000B3761" w:rsidRPr="008E75F0">
        <w:rPr>
          <w:rFonts w:ascii="Courier New" w:hAnsi="Courier New" w:cs="Courier New"/>
        </w:rPr>
        <w:t xml:space="preserve"> - and as Orbis couldn’t do it [as </w:t>
      </w:r>
      <w:r w:rsidR="001233D7">
        <w:rPr>
          <w:rFonts w:ascii="Courier New" w:hAnsi="Courier New" w:cs="Courier New"/>
        </w:rPr>
        <w:t>Danchenko</w:t>
      </w:r>
      <w:r>
        <w:rPr>
          <w:rFonts w:ascii="Courier New" w:hAnsi="Courier New" w:cs="Courier New"/>
        </w:rPr>
        <w:t>’s</w:t>
      </w:r>
      <w:r w:rsidR="000B3761" w:rsidRPr="008E75F0">
        <w:rPr>
          <w:rFonts w:ascii="Courier New" w:hAnsi="Courier New" w:cs="Courier New"/>
        </w:rPr>
        <w:t xml:space="preserve"> attorney put it, because Orbis was a British company] –</w:t>
      </w:r>
      <w:r>
        <w:rPr>
          <w:rFonts w:ascii="Courier New" w:hAnsi="Courier New" w:cs="Courier New"/>
        </w:rPr>
        <w:t xml:space="preserve"> </w:t>
      </w:r>
      <w:r w:rsidR="001233D7">
        <w:rPr>
          <w:rFonts w:ascii="Courier New" w:hAnsi="Courier New" w:cs="Courier New"/>
        </w:rPr>
        <w:t>Danchenko</w:t>
      </w:r>
      <w:r w:rsidR="000B3761" w:rsidRPr="008E75F0">
        <w:rPr>
          <w:rFonts w:ascii="Courier New" w:hAnsi="Courier New" w:cs="Courier New"/>
        </w:rPr>
        <w:t xml:space="preserve"> went to a friend, </w:t>
      </w:r>
      <w:r w:rsidR="003C6A54" w:rsidRPr="003C6A54">
        <w:rPr>
          <w:rFonts w:ascii="Courier New" w:hAnsi="Courier New" w:cs="Courier New"/>
          <w:b/>
        </w:rPr>
        <w:t>****</w:t>
      </w:r>
      <w:r>
        <w:rPr>
          <w:rFonts w:ascii="Courier New" w:hAnsi="Courier New" w:cs="Courier New"/>
          <w:b/>
        </w:rPr>
        <w:t xml:space="preserve"> </w:t>
      </w:r>
      <w:r w:rsidR="000B3761" w:rsidRPr="008E75F0">
        <w:rPr>
          <w:rFonts w:ascii="Courier New" w:hAnsi="Courier New" w:cs="Courier New"/>
        </w:rPr>
        <w:t xml:space="preserve">who is the </w:t>
      </w:r>
      <w:r w:rsidR="003C6A54" w:rsidRPr="003C6A54">
        <w:rPr>
          <w:rFonts w:ascii="Courier New" w:hAnsi="Courier New" w:cs="Courier New"/>
          <w:b/>
        </w:rPr>
        <w:t>****</w:t>
      </w:r>
      <w:r w:rsidR="000B3761" w:rsidRPr="008E75F0">
        <w:rPr>
          <w:rFonts w:ascii="Courier New" w:hAnsi="Courier New" w:cs="Courier New"/>
        </w:rPr>
        <w:t xml:space="preserve">. </w:t>
      </w:r>
      <w:r w:rsidR="003C6A54" w:rsidRPr="003C6A54">
        <w:rPr>
          <w:rFonts w:ascii="Courier New" w:hAnsi="Courier New" w:cs="Courier New"/>
          <w:b/>
        </w:rPr>
        <w:t>****</w:t>
      </w:r>
      <w:r w:rsidR="000B3761" w:rsidRPr="008E75F0">
        <w:rPr>
          <w:rFonts w:ascii="Courier New" w:hAnsi="Courier New" w:cs="Courier New"/>
        </w:rPr>
        <w:t xml:space="preserve"> was receptive about bringing </w:t>
      </w:r>
      <w:r w:rsidR="001233D7">
        <w:rPr>
          <w:rFonts w:ascii="Courier New" w:hAnsi="Courier New" w:cs="Courier New"/>
        </w:rPr>
        <w:t>Danchenko</w:t>
      </w:r>
      <w:r w:rsidR="000B3761" w:rsidRPr="008E75F0">
        <w:rPr>
          <w:rFonts w:ascii="Courier New" w:hAnsi="Courier New" w:cs="Courier New"/>
        </w:rPr>
        <w:t xml:space="preserve"> on board with </w:t>
      </w:r>
      <w:r w:rsidR="003C6A54" w:rsidRPr="003C6A54">
        <w:rPr>
          <w:rFonts w:ascii="Courier New" w:hAnsi="Courier New" w:cs="Courier New"/>
          <w:b/>
        </w:rPr>
        <w:t>****</w:t>
      </w:r>
      <w:r w:rsidR="000B3761" w:rsidRPr="008E75F0">
        <w:rPr>
          <w:rFonts w:ascii="Courier New" w:hAnsi="Courier New" w:cs="Courier New"/>
        </w:rPr>
        <w:t xml:space="preserve"> but said that they could only help him out if he had a source of income. At that point, </w:t>
      </w:r>
      <w:r w:rsidR="001233D7">
        <w:rPr>
          <w:rFonts w:ascii="Courier New" w:hAnsi="Courier New" w:cs="Courier New"/>
        </w:rPr>
        <w:t>Danchenko</w:t>
      </w:r>
      <w:r w:rsidR="000B3761" w:rsidRPr="008E75F0">
        <w:rPr>
          <w:rFonts w:ascii="Courier New" w:hAnsi="Courier New" w:cs="Courier New"/>
        </w:rPr>
        <w:t xml:space="preserve"> introduced Steele and </w:t>
      </w:r>
      <w:r w:rsidR="003C6A54" w:rsidRPr="003C6A54">
        <w:rPr>
          <w:rFonts w:ascii="Courier New" w:hAnsi="Courier New" w:cs="Courier New"/>
          <w:b/>
        </w:rPr>
        <w:t>****</w:t>
      </w:r>
      <w:r w:rsidR="000B3761" w:rsidRPr="008E75F0">
        <w:rPr>
          <w:rFonts w:ascii="Courier New" w:hAnsi="Courier New" w:cs="Courier New"/>
        </w:rPr>
        <w:t xml:space="preserve"> and a formal arrangement was set up between Orbis and </w:t>
      </w:r>
      <w:r w:rsidR="003C6A54" w:rsidRPr="003C6A54">
        <w:rPr>
          <w:rFonts w:ascii="Courier New" w:hAnsi="Courier New" w:cs="Courier New"/>
          <w:b/>
        </w:rPr>
        <w:t>****</w:t>
      </w:r>
      <w:r w:rsidR="000B3761" w:rsidRPr="008E75F0">
        <w:rPr>
          <w:rFonts w:ascii="Courier New" w:hAnsi="Courier New" w:cs="Courier New"/>
        </w:rPr>
        <w:t xml:space="preserve">. </w:t>
      </w:r>
      <w:r w:rsidR="003C6A54" w:rsidRPr="003C6A54">
        <w:rPr>
          <w:rFonts w:ascii="Courier New" w:hAnsi="Courier New" w:cs="Courier New"/>
          <w:b/>
        </w:rPr>
        <w:t>****</w:t>
      </w:r>
      <w:r w:rsidR="000B3761" w:rsidRPr="008E75F0">
        <w:rPr>
          <w:rFonts w:ascii="Courier New" w:hAnsi="Courier New" w:cs="Courier New"/>
        </w:rPr>
        <w:t xml:space="preserve"> served as a “contract vehicle” through which </w:t>
      </w:r>
      <w:r w:rsidR="001233D7">
        <w:rPr>
          <w:rFonts w:ascii="Courier New" w:hAnsi="Courier New" w:cs="Courier New"/>
        </w:rPr>
        <w:t>Danchenko</w:t>
      </w:r>
      <w:r w:rsidR="000B3761" w:rsidRPr="008E75F0">
        <w:rPr>
          <w:rFonts w:ascii="Courier New" w:hAnsi="Courier New" w:cs="Courier New"/>
        </w:rPr>
        <w:t xml:space="preserve"> would be paid a monthly salary for his work for Orbis. </w:t>
      </w:r>
      <w:r w:rsidR="001233D7">
        <w:rPr>
          <w:rFonts w:ascii="Courier New" w:hAnsi="Courier New" w:cs="Courier New"/>
        </w:rPr>
        <w:t>Danchenko</w:t>
      </w:r>
      <w:r w:rsidR="000B3761" w:rsidRPr="008E75F0">
        <w:rPr>
          <w:rFonts w:ascii="Courier New" w:hAnsi="Courier New" w:cs="Courier New"/>
        </w:rPr>
        <w:t xml:space="preserve"> became a salaried employee of </w:t>
      </w:r>
      <w:r w:rsidR="003C6A54" w:rsidRPr="003C6A54">
        <w:rPr>
          <w:rFonts w:ascii="Courier New" w:hAnsi="Courier New" w:cs="Courier New"/>
          <w:b/>
        </w:rPr>
        <w:t>****</w:t>
      </w:r>
      <w:r w:rsidR="000B3761" w:rsidRPr="008E75F0">
        <w:rPr>
          <w:rFonts w:ascii="Courier New" w:hAnsi="Courier New" w:cs="Courier New"/>
        </w:rPr>
        <w:t xml:space="preserve"> and </w:t>
      </w:r>
      <w:r w:rsidR="003C6A54" w:rsidRPr="003C6A54">
        <w:rPr>
          <w:rFonts w:ascii="Courier New" w:hAnsi="Courier New" w:cs="Courier New"/>
          <w:b/>
        </w:rPr>
        <w:t>****</w:t>
      </w:r>
      <w:r w:rsidR="000B3761" w:rsidRPr="008E75F0">
        <w:rPr>
          <w:rFonts w:ascii="Courier New" w:hAnsi="Courier New" w:cs="Courier New"/>
        </w:rPr>
        <w:t xml:space="preserve"> </w:t>
      </w:r>
      <w:r w:rsidR="003C6A54" w:rsidRPr="003C6A54">
        <w:rPr>
          <w:rFonts w:ascii="Courier New" w:hAnsi="Courier New" w:cs="Courier New"/>
          <w:b/>
        </w:rPr>
        <w:t>****</w:t>
      </w:r>
      <w:r w:rsidR="000B3761" w:rsidRPr="008E75F0">
        <w:rPr>
          <w:rFonts w:ascii="Courier New" w:hAnsi="Courier New" w:cs="Courier New"/>
        </w:rPr>
        <w:t xml:space="preserve"> his </w:t>
      </w:r>
      <w:r w:rsidR="003C6A54" w:rsidRPr="003C6A54">
        <w:rPr>
          <w:rFonts w:ascii="Courier New" w:hAnsi="Courier New" w:cs="Courier New"/>
          <w:b/>
        </w:rPr>
        <w:t>****</w:t>
      </w:r>
      <w:r w:rsidR="000B3761" w:rsidRPr="008E75F0">
        <w:rPr>
          <w:rFonts w:ascii="Courier New" w:hAnsi="Courier New" w:cs="Courier New"/>
        </w:rPr>
        <w:t xml:space="preserve">. Out of the approximately </w:t>
      </w:r>
      <w:r w:rsidR="003C6A54" w:rsidRPr="003C6A54">
        <w:rPr>
          <w:rFonts w:ascii="Courier New" w:hAnsi="Courier New" w:cs="Courier New"/>
          <w:b/>
        </w:rPr>
        <w:t>****</w:t>
      </w:r>
      <w:r w:rsidR="000B3761" w:rsidRPr="008E75F0">
        <w:rPr>
          <w:rFonts w:ascii="Courier New" w:hAnsi="Courier New" w:cs="Courier New"/>
        </w:rPr>
        <w:t xml:space="preserve"> people employed at </w:t>
      </w:r>
      <w:r w:rsidR="003C6A54" w:rsidRPr="003C6A54">
        <w:rPr>
          <w:rFonts w:ascii="Courier New" w:hAnsi="Courier New" w:cs="Courier New"/>
          <w:b/>
        </w:rPr>
        <w:t>****</w:t>
      </w:r>
      <w:r w:rsidR="000B3761" w:rsidRPr="008E75F0">
        <w:rPr>
          <w:rFonts w:ascii="Courier New" w:hAnsi="Courier New" w:cs="Courier New"/>
        </w:rPr>
        <w:t xml:space="preserve"> </w:t>
      </w:r>
      <w:r w:rsidR="001233D7">
        <w:rPr>
          <w:rFonts w:ascii="Courier New" w:hAnsi="Courier New" w:cs="Courier New"/>
        </w:rPr>
        <w:t>Danchenko</w:t>
      </w:r>
      <w:r w:rsidR="000B3761" w:rsidRPr="008E75F0">
        <w:rPr>
          <w:rFonts w:ascii="Courier New" w:hAnsi="Courier New" w:cs="Courier New"/>
        </w:rPr>
        <w:t xml:space="preserve"> was the only one – as far as he knows – who was working solely for Orbis, and </w:t>
      </w:r>
      <w:r w:rsidR="001233D7">
        <w:rPr>
          <w:rFonts w:ascii="Courier New" w:hAnsi="Courier New" w:cs="Courier New"/>
        </w:rPr>
        <w:t>Danchenko</w:t>
      </w:r>
      <w:r w:rsidR="000B3761" w:rsidRPr="008E75F0">
        <w:rPr>
          <w:rFonts w:ascii="Courier New" w:hAnsi="Courier New" w:cs="Courier New"/>
        </w:rPr>
        <w:t xml:space="preserve"> believes that only</w:t>
      </w:r>
      <w:r w:rsidR="001F2E95" w:rsidRPr="008E75F0">
        <w:rPr>
          <w:rFonts w:ascii="Courier New" w:hAnsi="Courier New" w:cs="Courier New"/>
        </w:rPr>
        <w:t xml:space="preserve"> </w:t>
      </w:r>
      <w:r w:rsidR="003C6A54" w:rsidRPr="003C6A54">
        <w:rPr>
          <w:rFonts w:ascii="Courier New" w:hAnsi="Courier New" w:cs="Courier New"/>
          <w:b/>
        </w:rPr>
        <w:t>****</w:t>
      </w:r>
      <w:r w:rsidR="001F2E95" w:rsidRPr="008E75F0">
        <w:rPr>
          <w:rFonts w:ascii="Courier New" w:hAnsi="Courier New" w:cs="Courier New"/>
        </w:rPr>
        <w:t xml:space="preserve"> knows of his work for Orbis. P</w:t>
      </w:r>
      <w:r w:rsidR="00A9689A">
        <w:rPr>
          <w:rFonts w:ascii="Courier New" w:hAnsi="Courier New" w:cs="Courier New"/>
        </w:rPr>
        <w:t>rio</w:t>
      </w:r>
      <w:r w:rsidR="001F2E95" w:rsidRPr="008E75F0">
        <w:rPr>
          <w:rFonts w:ascii="Courier New" w:hAnsi="Courier New" w:cs="Courier New"/>
        </w:rPr>
        <w:t xml:space="preserve">r to this arrangement, the only paperwork tie between </w:t>
      </w:r>
      <w:r w:rsidR="001233D7">
        <w:rPr>
          <w:rFonts w:ascii="Courier New" w:hAnsi="Courier New" w:cs="Courier New"/>
        </w:rPr>
        <w:t>Danchenko</w:t>
      </w:r>
      <w:r w:rsidR="001F2E95" w:rsidRPr="008E75F0">
        <w:rPr>
          <w:rFonts w:ascii="Courier New" w:hAnsi="Courier New" w:cs="Courier New"/>
        </w:rPr>
        <w:t xml:space="preserve"> and Orbis was through the banking/wire transactions, but after this, the only regular paperwork tie would be between </w:t>
      </w:r>
      <w:r w:rsidR="001233D7">
        <w:rPr>
          <w:rFonts w:ascii="Courier New" w:hAnsi="Courier New" w:cs="Courier New"/>
        </w:rPr>
        <w:t>Danchenko</w:t>
      </w:r>
      <w:r w:rsidR="001F2E95" w:rsidRPr="008E75F0">
        <w:rPr>
          <w:rFonts w:ascii="Courier New" w:hAnsi="Courier New" w:cs="Courier New"/>
        </w:rPr>
        <w:t xml:space="preserve"> and </w:t>
      </w:r>
      <w:r w:rsidR="003C6A54" w:rsidRPr="003C6A54">
        <w:rPr>
          <w:rFonts w:ascii="Courier New" w:hAnsi="Courier New" w:cs="Courier New"/>
          <w:b/>
        </w:rPr>
        <w:t>****</w:t>
      </w:r>
      <w:r w:rsidR="001F2E95" w:rsidRPr="008E75F0">
        <w:rPr>
          <w:rFonts w:ascii="Courier New" w:hAnsi="Courier New" w:cs="Courier New"/>
        </w:rPr>
        <w:t xml:space="preserve">. </w:t>
      </w:r>
      <w:r w:rsidR="001233D7">
        <w:rPr>
          <w:rFonts w:ascii="Courier New" w:hAnsi="Courier New" w:cs="Courier New"/>
        </w:rPr>
        <w:t>Danchenko</w:t>
      </w:r>
      <w:r w:rsidR="001F2E95" w:rsidRPr="008E75F0">
        <w:rPr>
          <w:rFonts w:ascii="Courier New" w:hAnsi="Courier New" w:cs="Courier New"/>
        </w:rPr>
        <w:t xml:space="preserve"> said that he received after deductions, etc. about </w:t>
      </w:r>
      <w:r w:rsidR="003C6A54" w:rsidRPr="003C6A54">
        <w:rPr>
          <w:rFonts w:ascii="Courier New" w:hAnsi="Courier New" w:cs="Courier New"/>
          <w:b/>
        </w:rPr>
        <w:t>****</w:t>
      </w:r>
      <w:r w:rsidR="001F2E95" w:rsidRPr="008E75F0">
        <w:rPr>
          <w:rFonts w:ascii="Courier New" w:hAnsi="Courier New" w:cs="Courier New"/>
        </w:rPr>
        <w:t xml:space="preserve"> in cash</w:t>
      </w:r>
      <w:r w:rsidR="00BB3471">
        <w:rPr>
          <w:rFonts w:ascii="Courier New" w:hAnsi="Courier New" w:cs="Courier New"/>
        </w:rPr>
        <w:t>/</w:t>
      </w:r>
      <w:r w:rsidR="001F2E95" w:rsidRPr="008E75F0">
        <w:rPr>
          <w:rFonts w:ascii="Courier New" w:hAnsi="Courier New" w:cs="Courier New"/>
        </w:rPr>
        <w:t>month.  [</w:t>
      </w:r>
      <w:r w:rsidR="001F2E95" w:rsidRPr="00184FEB">
        <w:rPr>
          <w:rFonts w:ascii="Courier New" w:hAnsi="Courier New" w:cs="Courier New"/>
          <w:i/>
          <w:iCs/>
        </w:rPr>
        <w:t xml:space="preserve">ANALYST NOTE: </w:t>
      </w:r>
      <w:r w:rsidR="001233D7" w:rsidRPr="00184FEB">
        <w:rPr>
          <w:rFonts w:ascii="Courier New" w:hAnsi="Courier New" w:cs="Courier New"/>
          <w:i/>
          <w:iCs/>
        </w:rPr>
        <w:t>Danchenko</w:t>
      </w:r>
      <w:r w:rsidR="001F2E95" w:rsidRPr="00184FEB">
        <w:rPr>
          <w:rFonts w:ascii="Courier New" w:hAnsi="Courier New" w:cs="Courier New"/>
          <w:i/>
          <w:iCs/>
        </w:rPr>
        <w:t xml:space="preserve"> also gave a figure of </w:t>
      </w:r>
      <w:r w:rsidR="003C6A54" w:rsidRPr="00184FEB">
        <w:rPr>
          <w:rFonts w:ascii="Courier New" w:hAnsi="Courier New" w:cs="Courier New"/>
          <w:b/>
          <w:i/>
          <w:iCs/>
        </w:rPr>
        <w:t>****</w:t>
      </w:r>
      <w:r w:rsidR="00BB3471" w:rsidRPr="00184FEB">
        <w:rPr>
          <w:rFonts w:ascii="Courier New" w:hAnsi="Courier New" w:cs="Courier New"/>
          <w:i/>
          <w:iCs/>
        </w:rPr>
        <w:t>/</w:t>
      </w:r>
      <w:r w:rsidR="001F2E95" w:rsidRPr="00184FEB">
        <w:rPr>
          <w:rFonts w:ascii="Courier New" w:hAnsi="Courier New" w:cs="Courier New"/>
          <w:i/>
          <w:iCs/>
        </w:rPr>
        <w:t xml:space="preserve">month, but it is not clear how much </w:t>
      </w:r>
      <w:r w:rsidR="003C6A54" w:rsidRPr="00184FEB">
        <w:rPr>
          <w:rFonts w:ascii="Courier New" w:hAnsi="Courier New" w:cs="Courier New"/>
          <w:b/>
          <w:i/>
          <w:iCs/>
        </w:rPr>
        <w:t>****</w:t>
      </w:r>
      <w:r w:rsidR="001F2E95" w:rsidRPr="00184FEB">
        <w:rPr>
          <w:rFonts w:ascii="Courier New" w:hAnsi="Courier New" w:cs="Courier New"/>
          <w:i/>
          <w:iCs/>
        </w:rPr>
        <w:t xml:space="preserve"> charges Orbis for </w:t>
      </w:r>
      <w:r w:rsidR="001233D7" w:rsidRPr="00184FEB">
        <w:rPr>
          <w:rFonts w:ascii="Courier New" w:hAnsi="Courier New" w:cs="Courier New"/>
          <w:i/>
          <w:iCs/>
        </w:rPr>
        <w:t>Danchenko</w:t>
      </w:r>
      <w:r w:rsidR="001F2E95" w:rsidRPr="00184FEB">
        <w:rPr>
          <w:rFonts w:ascii="Courier New" w:hAnsi="Courier New" w:cs="Courier New"/>
          <w:i/>
          <w:iCs/>
        </w:rPr>
        <w:t xml:space="preserve">’s services, which would indicate the profit </w:t>
      </w:r>
      <w:r w:rsidR="003C6A54" w:rsidRPr="00184FEB">
        <w:rPr>
          <w:rFonts w:ascii="Courier New" w:hAnsi="Courier New" w:cs="Courier New"/>
          <w:b/>
          <w:i/>
          <w:iCs/>
        </w:rPr>
        <w:t>****</w:t>
      </w:r>
      <w:r w:rsidR="001F2E95" w:rsidRPr="00184FEB">
        <w:rPr>
          <w:rFonts w:ascii="Courier New" w:hAnsi="Courier New" w:cs="Courier New"/>
          <w:i/>
          <w:iCs/>
        </w:rPr>
        <w:t xml:space="preserve"> makes from </w:t>
      </w:r>
      <w:r w:rsidR="001233D7" w:rsidRPr="00184FEB">
        <w:rPr>
          <w:rFonts w:ascii="Courier New" w:hAnsi="Courier New" w:cs="Courier New"/>
          <w:i/>
          <w:iCs/>
        </w:rPr>
        <w:t>Danchenko</w:t>
      </w:r>
      <w:r w:rsidR="001F2E95" w:rsidRPr="00184FEB">
        <w:rPr>
          <w:rFonts w:ascii="Courier New" w:hAnsi="Courier New" w:cs="Courier New"/>
          <w:i/>
          <w:iCs/>
        </w:rPr>
        <w:t>’s Orbis-related work</w:t>
      </w:r>
      <w:r w:rsidR="001F2E95" w:rsidRPr="008E75F0">
        <w:rPr>
          <w:rFonts w:ascii="Courier New" w:hAnsi="Courier New" w:cs="Courier New"/>
        </w:rPr>
        <w:t xml:space="preserve">.] Since </w:t>
      </w:r>
      <w:r w:rsidR="001233D7">
        <w:rPr>
          <w:rFonts w:ascii="Courier New" w:hAnsi="Courier New" w:cs="Courier New"/>
        </w:rPr>
        <w:t>Danchenko</w:t>
      </w:r>
      <w:r w:rsidR="001F2E95" w:rsidRPr="008E75F0">
        <w:rPr>
          <w:rFonts w:ascii="Courier New" w:hAnsi="Courier New" w:cs="Courier New"/>
        </w:rPr>
        <w:t xml:space="preserve"> is on a monthly salary with </w:t>
      </w:r>
      <w:r w:rsidR="003C6A54" w:rsidRPr="003C6A54">
        <w:rPr>
          <w:rFonts w:ascii="Courier New" w:hAnsi="Courier New" w:cs="Courier New"/>
          <w:b/>
        </w:rPr>
        <w:t>****</w:t>
      </w:r>
      <w:r w:rsidR="001F2E95" w:rsidRPr="008E75F0">
        <w:rPr>
          <w:rFonts w:ascii="Courier New" w:hAnsi="Courier New" w:cs="Courier New"/>
        </w:rPr>
        <w:t xml:space="preserve">, Steele can reach out directly, give assignments and direct his </w:t>
      </w:r>
      <w:r w:rsidR="00E07ED0">
        <w:rPr>
          <w:rFonts w:ascii="Courier New" w:hAnsi="Courier New" w:cs="Courier New"/>
        </w:rPr>
        <w:t>(</w:t>
      </w:r>
      <w:r w:rsidR="001233D7">
        <w:rPr>
          <w:rFonts w:ascii="Courier New" w:hAnsi="Courier New" w:cs="Courier New"/>
        </w:rPr>
        <w:t>Danchenko</w:t>
      </w:r>
      <w:r w:rsidR="001F2E95" w:rsidRPr="008E75F0">
        <w:rPr>
          <w:rFonts w:ascii="Courier New" w:hAnsi="Courier New" w:cs="Courier New"/>
        </w:rPr>
        <w:t>’s</w:t>
      </w:r>
      <w:r w:rsidR="00E07ED0">
        <w:rPr>
          <w:rFonts w:ascii="Courier New" w:hAnsi="Courier New" w:cs="Courier New"/>
        </w:rPr>
        <w:t>)</w:t>
      </w:r>
      <w:r w:rsidR="001F2E95" w:rsidRPr="008E75F0">
        <w:rPr>
          <w:rFonts w:ascii="Courier New" w:hAnsi="Courier New" w:cs="Courier New"/>
        </w:rPr>
        <w:t xml:space="preserve"> travel.</w:t>
      </w:r>
    </w:p>
    <w:p w14:paraId="661551D8" w14:textId="5AF1C60D" w:rsidR="001F2E95" w:rsidRPr="008E75F0" w:rsidRDefault="001F2E95" w:rsidP="008E75F0">
      <w:pPr>
        <w:spacing w:line="360" w:lineRule="auto"/>
        <w:rPr>
          <w:rFonts w:ascii="Courier New" w:hAnsi="Courier New" w:cs="Courier New"/>
        </w:rPr>
      </w:pPr>
    </w:p>
    <w:p w14:paraId="0847C0DC" w14:textId="005839BC" w:rsidR="001F2E95" w:rsidRPr="008E75F0" w:rsidRDefault="001233D7" w:rsidP="008E75F0">
      <w:pPr>
        <w:pStyle w:val="ListParagraph"/>
        <w:numPr>
          <w:ilvl w:val="0"/>
          <w:numId w:val="24"/>
        </w:numPr>
        <w:spacing w:line="360" w:lineRule="auto"/>
        <w:rPr>
          <w:rFonts w:ascii="Courier New" w:hAnsi="Courier New" w:cs="Courier New"/>
          <w:b/>
          <w:bCs/>
        </w:rPr>
      </w:pPr>
      <w:r>
        <w:rPr>
          <w:rFonts w:ascii="Courier New" w:hAnsi="Courier New" w:cs="Courier New"/>
          <w:b/>
          <w:bCs/>
        </w:rPr>
        <w:t>Danchenko</w:t>
      </w:r>
      <w:r w:rsidR="001F2E95" w:rsidRPr="008E75F0">
        <w:rPr>
          <w:rFonts w:ascii="Courier New" w:hAnsi="Courier New" w:cs="Courier New"/>
          <w:b/>
          <w:bCs/>
        </w:rPr>
        <w:t xml:space="preserve"> Policies and Procedures While Traveling Abroad for Orbis; </w:t>
      </w:r>
      <w:r>
        <w:rPr>
          <w:rFonts w:ascii="Courier New" w:hAnsi="Courier New" w:cs="Courier New"/>
          <w:b/>
          <w:bCs/>
        </w:rPr>
        <w:t>Danchenko</w:t>
      </w:r>
      <w:r w:rsidR="001F2E95" w:rsidRPr="008E75F0">
        <w:rPr>
          <w:rFonts w:ascii="Courier New" w:hAnsi="Courier New" w:cs="Courier New"/>
          <w:b/>
          <w:bCs/>
        </w:rPr>
        <w:t xml:space="preserve"> Contacts with Russian Intelligence and Security Services</w:t>
      </w:r>
    </w:p>
    <w:p w14:paraId="69C7342B" w14:textId="77777777" w:rsidR="001F2E95" w:rsidRPr="008E75F0" w:rsidRDefault="001F2E95" w:rsidP="008E75F0">
      <w:pPr>
        <w:spacing w:line="360" w:lineRule="auto"/>
        <w:rPr>
          <w:rFonts w:ascii="Courier New" w:hAnsi="Courier New" w:cs="Courier New"/>
        </w:rPr>
      </w:pPr>
    </w:p>
    <w:p w14:paraId="7DE33260" w14:textId="459977A2" w:rsidR="00E70713"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1F2E95" w:rsidRPr="008E75F0">
        <w:rPr>
          <w:rFonts w:ascii="Courier New" w:hAnsi="Courier New" w:cs="Courier New"/>
        </w:rPr>
        <w:t xml:space="preserve"> was asked how he “covers” his queries with his</w:t>
      </w:r>
    </w:p>
    <w:p w14:paraId="7A48B358" w14:textId="52152530" w:rsidR="008D00B6" w:rsidRPr="008E75F0" w:rsidRDefault="008D00B6" w:rsidP="008E75F0">
      <w:pPr>
        <w:spacing w:line="360" w:lineRule="auto"/>
        <w:rPr>
          <w:rFonts w:ascii="Courier New" w:hAnsi="Courier New" w:cs="Courier New"/>
        </w:rPr>
      </w:pPr>
    </w:p>
    <w:p w14:paraId="104083C6" w14:textId="160BF489" w:rsidR="008D00B6" w:rsidRPr="008E75F0" w:rsidRDefault="008D00B6" w:rsidP="008E75F0">
      <w:pPr>
        <w:spacing w:line="360" w:lineRule="auto"/>
        <w:rPr>
          <w:rFonts w:ascii="Courier New" w:hAnsi="Courier New" w:cs="Courier New"/>
        </w:rPr>
      </w:pPr>
      <w:r w:rsidRPr="008E75F0">
        <w:rPr>
          <w:rFonts w:ascii="Courier New" w:hAnsi="Courier New" w:cs="Courier New"/>
        </w:rPr>
        <w:br w:type="page"/>
      </w:r>
    </w:p>
    <w:p w14:paraId="63B0E8AF" w14:textId="6D9BB03E" w:rsidR="008D00B6" w:rsidRPr="008E75F0" w:rsidRDefault="008D00B6" w:rsidP="008E75F0">
      <w:pPr>
        <w:spacing w:line="360" w:lineRule="auto"/>
        <w:rPr>
          <w:rFonts w:ascii="Courier New" w:hAnsi="Courier New" w:cs="Courier New"/>
        </w:rPr>
      </w:pPr>
    </w:p>
    <w:p w14:paraId="6016EAA0" w14:textId="6A33D48A" w:rsidR="008D00B6" w:rsidRPr="008E75F0" w:rsidRDefault="008D00B6" w:rsidP="008E75F0">
      <w:pPr>
        <w:spacing w:line="360" w:lineRule="auto"/>
        <w:rPr>
          <w:rFonts w:ascii="Courier New" w:hAnsi="Courier New" w:cs="Courier New"/>
        </w:rPr>
      </w:pPr>
    </w:p>
    <w:p w14:paraId="616D98DC" w14:textId="79013B64" w:rsidR="008D00B6" w:rsidRPr="008E75F0" w:rsidRDefault="00E51DC5" w:rsidP="008E75F0">
      <w:pPr>
        <w:spacing w:line="360" w:lineRule="auto"/>
        <w:rPr>
          <w:rFonts w:ascii="Courier New" w:hAnsi="Courier New" w:cs="Courier New"/>
        </w:rPr>
      </w:pPr>
      <w:r>
        <w:rPr>
          <w:rFonts w:ascii="Courier New" w:hAnsi="Courier New" w:cs="Courier New"/>
        </w:rPr>
        <w:t>s</w:t>
      </w:r>
      <w:r w:rsidR="008D00B6" w:rsidRPr="008E75F0">
        <w:rPr>
          <w:rFonts w:ascii="Courier New" w:hAnsi="Courier New" w:cs="Courier New"/>
        </w:rPr>
        <w:t xml:space="preserve">ources. He typically tells his sources that he is working on a research project or an analytical product. He was also asked if there were friends, associates and/or sources who knew that he was collecting information for Orbis. He said “yes and no,” and explained that some of his closer friends understand that he works in the area of due diligence and business intelligence. Many of them think that he is doing projects for entities like </w:t>
      </w:r>
      <w:r w:rsidR="003C6A54" w:rsidRPr="003C6A54">
        <w:rPr>
          <w:rFonts w:ascii="Courier New" w:hAnsi="Courier New" w:cs="Courier New"/>
          <w:b/>
        </w:rPr>
        <w:t>****</w:t>
      </w:r>
      <w:r w:rsidR="008D00B6" w:rsidRPr="008E75F0">
        <w:rPr>
          <w:rFonts w:ascii="Courier New" w:hAnsi="Courier New" w:cs="Courier New"/>
        </w:rPr>
        <w:t xml:space="preserve">, the </w:t>
      </w:r>
      <w:r w:rsidR="003C6A54" w:rsidRPr="003C6A54">
        <w:rPr>
          <w:rFonts w:ascii="Courier New" w:hAnsi="Courier New" w:cs="Courier New"/>
          <w:b/>
        </w:rPr>
        <w:t>****</w:t>
      </w:r>
      <w:r w:rsidR="008D00B6" w:rsidRPr="008E75F0">
        <w:rPr>
          <w:rFonts w:ascii="Courier New" w:hAnsi="Courier New" w:cs="Courier New"/>
        </w:rPr>
        <w:t xml:space="preserve">, or think tanks </w:t>
      </w:r>
      <w:r w:rsidR="003C6A54" w:rsidRPr="003C6A54">
        <w:rPr>
          <w:rFonts w:ascii="Courier New" w:hAnsi="Courier New" w:cs="Courier New"/>
          <w:b/>
        </w:rPr>
        <w:t>****</w:t>
      </w:r>
      <w:r w:rsidR="008D00B6" w:rsidRPr="008E75F0">
        <w:rPr>
          <w:rFonts w:ascii="Courier New" w:hAnsi="Courier New" w:cs="Courier New"/>
        </w:rPr>
        <w:t>. They don’t know that he works for Orbis, as he signed a non-disclosure agreement and was told not to talk about the company. He has never mentioned Chris Steele or Orbis to his friends and associates. He emphasized that “you [the FBI] are the first people he’s told.”</w:t>
      </w:r>
    </w:p>
    <w:p w14:paraId="5196EDD1" w14:textId="262E4D62" w:rsidR="008D00B6" w:rsidRPr="008E75F0" w:rsidRDefault="008D00B6" w:rsidP="008E75F0">
      <w:pPr>
        <w:spacing w:line="360" w:lineRule="auto"/>
        <w:rPr>
          <w:rFonts w:ascii="Courier New" w:hAnsi="Courier New" w:cs="Courier New"/>
        </w:rPr>
      </w:pPr>
    </w:p>
    <w:p w14:paraId="595B7600" w14:textId="3F11A79D" w:rsidR="008D00B6" w:rsidRPr="008E75F0" w:rsidRDefault="004F115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8D00B6" w:rsidRPr="008E75F0">
        <w:rPr>
          <w:rFonts w:ascii="Courier New" w:hAnsi="Courier New" w:cs="Courier New"/>
        </w:rPr>
        <w:t xml:space="preserve"> was asked if he takes notes on the information he is collecting from his sources, or if he keeps any kind of records. He was told by Steele that it is a security risk to take notes; he hasn’t kept notes or electronic records. He occasionally makes scribbles</w:t>
      </w:r>
      <w:r w:rsidR="005E4AEC" w:rsidRPr="008E75F0">
        <w:rPr>
          <w:rFonts w:ascii="Courier New" w:hAnsi="Courier New" w:cs="Courier New"/>
        </w:rPr>
        <w:t xml:space="preserve"> and</w:t>
      </w:r>
      <w:r w:rsidR="00BB3471">
        <w:rPr>
          <w:rFonts w:ascii="Courier New" w:hAnsi="Courier New" w:cs="Courier New"/>
        </w:rPr>
        <w:t>/</w:t>
      </w:r>
      <w:r w:rsidR="005E4AEC" w:rsidRPr="008E75F0">
        <w:rPr>
          <w:rFonts w:ascii="Courier New" w:hAnsi="Courier New" w:cs="Courier New"/>
        </w:rPr>
        <w:t xml:space="preserve">or chicken scratch notes here and there, but gives verbal debriefs in </w:t>
      </w:r>
      <w:r w:rsidR="003C6A54" w:rsidRPr="003C6A54">
        <w:rPr>
          <w:rFonts w:ascii="Courier New" w:hAnsi="Courier New" w:cs="Courier New"/>
          <w:b/>
        </w:rPr>
        <w:t>****</w:t>
      </w:r>
      <w:r w:rsidR="005E4AEC" w:rsidRPr="008E75F0">
        <w:rPr>
          <w:rFonts w:ascii="Courier New" w:hAnsi="Courier New" w:cs="Courier New"/>
        </w:rPr>
        <w:t xml:space="preserve"> following his trips </w:t>
      </w:r>
      <w:r w:rsidR="003C6A54" w:rsidRPr="003C6A54">
        <w:rPr>
          <w:rFonts w:ascii="Courier New" w:hAnsi="Courier New" w:cs="Courier New"/>
          <w:b/>
        </w:rPr>
        <w:t>****</w:t>
      </w:r>
      <w:r w:rsidR="005E4AEC" w:rsidRPr="008E75F0">
        <w:rPr>
          <w:rFonts w:ascii="Courier New" w:hAnsi="Courier New" w:cs="Courier New"/>
        </w:rPr>
        <w:t xml:space="preserve">. Altogether, with respect to the election-related reporting, he had three trips </w:t>
      </w:r>
      <w:r w:rsidR="003C6A54" w:rsidRPr="003C6A54">
        <w:rPr>
          <w:rFonts w:ascii="Courier New" w:hAnsi="Courier New" w:cs="Courier New"/>
          <w:b/>
        </w:rPr>
        <w:t>****</w:t>
      </w:r>
      <w:r w:rsidR="005E4AEC" w:rsidRPr="008E75F0">
        <w:rPr>
          <w:rFonts w:ascii="Courier New" w:hAnsi="Courier New" w:cs="Courier New"/>
        </w:rPr>
        <w:t xml:space="preserve">. </w:t>
      </w:r>
      <w:r w:rsidR="003C6A54" w:rsidRPr="003C6A54">
        <w:rPr>
          <w:rFonts w:ascii="Courier New" w:hAnsi="Courier New" w:cs="Courier New"/>
          <w:b/>
        </w:rPr>
        <w:t>****</w:t>
      </w:r>
      <w:r w:rsidR="005E4AEC" w:rsidRPr="008E75F0">
        <w:rPr>
          <w:rFonts w:ascii="Courier New" w:hAnsi="Courier New" w:cs="Courier New"/>
        </w:rPr>
        <w:t xml:space="preserve">. He also had one additional United Kingdom trip. While </w:t>
      </w:r>
      <w:r w:rsidR="003C6A54" w:rsidRPr="003C6A54">
        <w:rPr>
          <w:rFonts w:ascii="Courier New" w:hAnsi="Courier New" w:cs="Courier New"/>
          <w:b/>
        </w:rPr>
        <w:t>****</w:t>
      </w:r>
      <w:r w:rsidR="005E4AEC" w:rsidRPr="008E75F0">
        <w:rPr>
          <w:rFonts w:ascii="Courier New" w:hAnsi="Courier New" w:cs="Courier New"/>
        </w:rPr>
        <w:t xml:space="preserve">, he was primarily </w:t>
      </w:r>
      <w:r w:rsidR="003C6A54" w:rsidRPr="003C6A54">
        <w:rPr>
          <w:rFonts w:ascii="Courier New" w:hAnsi="Courier New" w:cs="Courier New"/>
          <w:b/>
        </w:rPr>
        <w:t>****</w:t>
      </w:r>
      <w:r w:rsidR="005E4AEC" w:rsidRPr="008E75F0">
        <w:rPr>
          <w:rFonts w:ascii="Courier New" w:hAnsi="Courier New" w:cs="Courier New"/>
        </w:rPr>
        <w:t>.</w:t>
      </w:r>
    </w:p>
    <w:p w14:paraId="16C1FEA3" w14:textId="2B528184" w:rsidR="005E4AEC" w:rsidRPr="008E75F0" w:rsidRDefault="005E4AEC" w:rsidP="008E75F0">
      <w:pPr>
        <w:spacing w:line="360" w:lineRule="auto"/>
        <w:rPr>
          <w:rFonts w:ascii="Courier New" w:hAnsi="Courier New" w:cs="Courier New"/>
        </w:rPr>
      </w:pPr>
    </w:p>
    <w:p w14:paraId="173F77AD" w14:textId="1354067A" w:rsidR="005E4AEC" w:rsidRPr="008E75F0" w:rsidRDefault="004F115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5E4AEC" w:rsidRPr="008E75F0">
        <w:rPr>
          <w:rFonts w:ascii="Courier New" w:hAnsi="Courier New" w:cs="Courier New"/>
        </w:rPr>
        <w:t xml:space="preserve"> had no communications with Steele while </w:t>
      </w:r>
      <w:r w:rsidR="003C6A54" w:rsidRPr="003C6A54">
        <w:rPr>
          <w:rFonts w:ascii="Courier New" w:hAnsi="Courier New" w:cs="Courier New"/>
          <w:b/>
        </w:rPr>
        <w:t>****</w:t>
      </w:r>
      <w:r w:rsidR="005E4AEC" w:rsidRPr="008E75F0">
        <w:rPr>
          <w:rFonts w:ascii="Courier New" w:hAnsi="Courier New" w:cs="Courier New"/>
        </w:rPr>
        <w:t>. He was always advised by Steele that they were not to have communications, or to minimize communications, saving them for only emergency or urgent matters.</w:t>
      </w:r>
    </w:p>
    <w:p w14:paraId="6BD4B360" w14:textId="59F26A87" w:rsidR="005E4AEC" w:rsidRPr="008E75F0" w:rsidRDefault="005E4AEC" w:rsidP="008E75F0">
      <w:pPr>
        <w:spacing w:line="360" w:lineRule="auto"/>
        <w:rPr>
          <w:rFonts w:ascii="Courier New" w:hAnsi="Courier New" w:cs="Courier New"/>
        </w:rPr>
      </w:pPr>
    </w:p>
    <w:p w14:paraId="43ED923D" w14:textId="0C0FF5CC" w:rsidR="005E4AEC" w:rsidRPr="008E75F0" w:rsidRDefault="005E4AEC" w:rsidP="008E75F0">
      <w:pPr>
        <w:spacing w:line="360" w:lineRule="auto"/>
        <w:rPr>
          <w:rFonts w:ascii="Courier New" w:hAnsi="Courier New" w:cs="Courier New"/>
        </w:rPr>
      </w:pPr>
      <w:r w:rsidRPr="008E75F0">
        <w:rPr>
          <w:rFonts w:ascii="Courier New" w:hAnsi="Courier New" w:cs="Courier New"/>
        </w:rPr>
        <w:br w:type="page"/>
      </w:r>
    </w:p>
    <w:p w14:paraId="5B553919" w14:textId="10904D26" w:rsidR="005E4AEC" w:rsidRPr="008E75F0" w:rsidRDefault="005E4AEC" w:rsidP="008E75F0">
      <w:pPr>
        <w:spacing w:line="360" w:lineRule="auto"/>
        <w:rPr>
          <w:rFonts w:ascii="Courier New" w:hAnsi="Courier New" w:cs="Courier New"/>
        </w:rPr>
      </w:pPr>
    </w:p>
    <w:p w14:paraId="0504BA9D" w14:textId="2177D49B" w:rsidR="005E4AEC" w:rsidRPr="008E75F0" w:rsidRDefault="005E4AEC" w:rsidP="008E75F0">
      <w:pPr>
        <w:spacing w:line="360" w:lineRule="auto"/>
        <w:rPr>
          <w:rFonts w:ascii="Courier New" w:hAnsi="Courier New" w:cs="Courier New"/>
        </w:rPr>
      </w:pPr>
    </w:p>
    <w:p w14:paraId="0D24014C" w14:textId="4CB47EB8" w:rsidR="005E4AEC" w:rsidRPr="008E75F0" w:rsidRDefault="00CC4D5E" w:rsidP="008E75F0">
      <w:pPr>
        <w:spacing w:line="360" w:lineRule="auto"/>
        <w:rPr>
          <w:rFonts w:ascii="Courier New" w:hAnsi="Courier New" w:cs="Courier New"/>
        </w:rPr>
      </w:pPr>
      <w:bookmarkStart w:id="2" w:name="_Hlk47030228"/>
      <w:r>
        <w:rPr>
          <w:rFonts w:ascii="Courier New" w:hAnsi="Courier New" w:cs="Courier New"/>
        </w:rPr>
        <w:t xml:space="preserve">(U//FOUO) </w:t>
      </w:r>
      <w:bookmarkEnd w:id="2"/>
      <w:r w:rsidR="005E4AEC" w:rsidRPr="008E75F0">
        <w:rPr>
          <w:rFonts w:ascii="Courier New" w:hAnsi="Courier New" w:cs="Courier New"/>
        </w:rPr>
        <w:t xml:space="preserve">During the conversation about </w:t>
      </w:r>
      <w:r w:rsidR="003F64CB">
        <w:rPr>
          <w:rFonts w:ascii="Courier New" w:hAnsi="Courier New" w:cs="Courier New"/>
        </w:rPr>
        <w:t>SOURCE 1</w:t>
      </w:r>
      <w:r w:rsidR="005E4AEC" w:rsidRPr="008E75F0">
        <w:rPr>
          <w:rFonts w:ascii="Courier New" w:hAnsi="Courier New" w:cs="Courier New"/>
        </w:rPr>
        <w:t xml:space="preserve"> [see below], </w:t>
      </w:r>
      <w:r w:rsidR="001233D7">
        <w:rPr>
          <w:rFonts w:ascii="Courier New" w:hAnsi="Courier New" w:cs="Courier New"/>
        </w:rPr>
        <w:t>Danchenko</w:t>
      </w:r>
      <w:r w:rsidR="005E4AEC" w:rsidRPr="008E75F0">
        <w:rPr>
          <w:rFonts w:ascii="Courier New" w:hAnsi="Courier New" w:cs="Courier New"/>
        </w:rPr>
        <w:t xml:space="preserve"> was asked if Orbis had ever asked him to broker direct contact with one of his </w:t>
      </w:r>
      <w:r w:rsidR="00E07ED0">
        <w:rPr>
          <w:rFonts w:ascii="Courier New" w:hAnsi="Courier New" w:cs="Courier New"/>
        </w:rPr>
        <w:t>(</w:t>
      </w:r>
      <w:r w:rsidR="001233D7">
        <w:rPr>
          <w:rFonts w:ascii="Courier New" w:hAnsi="Courier New" w:cs="Courier New"/>
        </w:rPr>
        <w:t>Danchenko</w:t>
      </w:r>
      <w:r w:rsidR="005E4AEC" w:rsidRPr="008E75F0">
        <w:rPr>
          <w:rFonts w:ascii="Courier New" w:hAnsi="Courier New" w:cs="Courier New"/>
        </w:rPr>
        <w:t xml:space="preserve">’s) sources, or whether Orbis was comfortable keeping </w:t>
      </w:r>
      <w:r w:rsidR="001233D7">
        <w:rPr>
          <w:rFonts w:ascii="Courier New" w:hAnsi="Courier New" w:cs="Courier New"/>
        </w:rPr>
        <w:t>Danchenko</w:t>
      </w:r>
      <w:r w:rsidR="005E4AEC" w:rsidRPr="008E75F0">
        <w:rPr>
          <w:rFonts w:ascii="Courier New" w:hAnsi="Courier New" w:cs="Courier New"/>
        </w:rPr>
        <w:t xml:space="preserve"> as the intermediary between the sources and the company. </w:t>
      </w:r>
      <w:r w:rsidR="001233D7">
        <w:rPr>
          <w:rFonts w:ascii="Courier New" w:hAnsi="Courier New" w:cs="Courier New"/>
        </w:rPr>
        <w:t>Danchenko</w:t>
      </w:r>
      <w:r w:rsidR="005E4AEC" w:rsidRPr="008E75F0">
        <w:rPr>
          <w:rFonts w:ascii="Courier New" w:hAnsi="Courier New" w:cs="Courier New"/>
        </w:rPr>
        <w:t xml:space="preserve"> indicated that Orbis has always kept him (</w:t>
      </w:r>
      <w:r w:rsidR="001233D7">
        <w:rPr>
          <w:rFonts w:ascii="Courier New" w:hAnsi="Courier New" w:cs="Courier New"/>
        </w:rPr>
        <w:t>Danchenko</w:t>
      </w:r>
      <w:r w:rsidR="005E4AEC" w:rsidRPr="008E75F0">
        <w:rPr>
          <w:rFonts w:ascii="Courier New" w:hAnsi="Courier New" w:cs="Courier New"/>
        </w:rPr>
        <w:t>) as the intermediary.</w:t>
      </w:r>
    </w:p>
    <w:p w14:paraId="44E96716" w14:textId="49249BD8" w:rsidR="005E4AEC" w:rsidRPr="008E75F0" w:rsidRDefault="005E4AEC" w:rsidP="008E75F0">
      <w:pPr>
        <w:spacing w:line="360" w:lineRule="auto"/>
        <w:rPr>
          <w:rFonts w:ascii="Courier New" w:hAnsi="Courier New" w:cs="Courier New"/>
        </w:rPr>
      </w:pPr>
    </w:p>
    <w:p w14:paraId="1C7B9A0B" w14:textId="71BB8281" w:rsidR="005E4AEC" w:rsidRPr="008E75F0" w:rsidRDefault="004F1152" w:rsidP="007B3E49">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5E4AEC" w:rsidRPr="008E75F0">
        <w:rPr>
          <w:rFonts w:ascii="Courier New" w:hAnsi="Courier New" w:cs="Courier New"/>
        </w:rPr>
        <w:t xml:space="preserve"> indicated that, to his knowledge, he has not had any contacts with the Russian intelligence </w:t>
      </w:r>
      <w:r w:rsidR="00AF7545">
        <w:rPr>
          <w:rFonts w:ascii="Courier New" w:hAnsi="Courier New" w:cs="Courier New"/>
        </w:rPr>
        <w:t xml:space="preserve">or security </w:t>
      </w:r>
      <w:r w:rsidR="005E4AEC" w:rsidRPr="008E75F0">
        <w:rPr>
          <w:rFonts w:ascii="Courier New" w:hAnsi="Courier New" w:cs="Courier New"/>
        </w:rPr>
        <w:t>services. [</w:t>
      </w:r>
      <w:r w:rsidR="005E4AEC" w:rsidRPr="00E07ED0">
        <w:rPr>
          <w:rFonts w:ascii="Courier New" w:hAnsi="Courier New" w:cs="Courier New"/>
          <w:i/>
          <w:iCs/>
        </w:rPr>
        <w:t>ANALYST NOTE: His attorney emphasized</w:t>
      </w:r>
      <w:r w:rsidR="002911FC" w:rsidRPr="00E07ED0">
        <w:rPr>
          <w:rFonts w:ascii="Courier New" w:hAnsi="Courier New" w:cs="Courier New"/>
          <w:i/>
          <w:iCs/>
        </w:rPr>
        <w:t xml:space="preserve"> “to his knowledge” during this part of the discussion.</w:t>
      </w:r>
      <w:r w:rsidR="002911FC" w:rsidRPr="008E75F0">
        <w:rPr>
          <w:rFonts w:ascii="Courier New" w:hAnsi="Courier New" w:cs="Courier New"/>
        </w:rPr>
        <w:t xml:space="preserve">] </w:t>
      </w:r>
      <w:r w:rsidR="001233D7">
        <w:rPr>
          <w:rFonts w:ascii="Courier New" w:hAnsi="Courier New" w:cs="Courier New"/>
        </w:rPr>
        <w:t>Danchenko</w:t>
      </w:r>
      <w:r w:rsidR="002911FC" w:rsidRPr="008E75F0">
        <w:rPr>
          <w:rFonts w:ascii="Courier New" w:hAnsi="Courier New" w:cs="Courier New"/>
        </w:rPr>
        <w:t xml:space="preserve"> said that he had contacts with Russian government officials </w:t>
      </w:r>
      <w:r w:rsidR="003C6A54" w:rsidRPr="003C6A54">
        <w:rPr>
          <w:rFonts w:ascii="Courier New" w:hAnsi="Courier New" w:cs="Courier New"/>
          <w:b/>
        </w:rPr>
        <w:t>****</w:t>
      </w:r>
      <w:r w:rsidR="002911FC" w:rsidRPr="008E75F0">
        <w:rPr>
          <w:rFonts w:ascii="Courier New" w:hAnsi="Courier New" w:cs="Courier New"/>
        </w:rPr>
        <w:t xml:space="preserve">, as he said, in the </w:t>
      </w:r>
      <w:r w:rsidR="003C6A54" w:rsidRPr="003C6A54">
        <w:rPr>
          <w:rFonts w:ascii="Courier New" w:hAnsi="Courier New" w:cs="Courier New"/>
          <w:b/>
        </w:rPr>
        <w:t>****</w:t>
      </w:r>
      <w:r w:rsidR="002911FC" w:rsidRPr="008E75F0">
        <w:rPr>
          <w:rFonts w:ascii="Courier New" w:hAnsi="Courier New" w:cs="Courier New"/>
        </w:rPr>
        <w:t xml:space="preserve"> - but he denied any contact – again, “as far as he (</w:t>
      </w:r>
      <w:r w:rsidR="001233D7">
        <w:rPr>
          <w:rFonts w:ascii="Courier New" w:hAnsi="Courier New" w:cs="Courier New"/>
        </w:rPr>
        <w:t>Danchenko</w:t>
      </w:r>
      <w:r w:rsidR="002911FC" w:rsidRPr="008E75F0">
        <w:rPr>
          <w:rFonts w:ascii="Courier New" w:hAnsi="Courier New" w:cs="Courier New"/>
        </w:rPr>
        <w:t>) knew,” with anyone in the SVR, GRU or FSB.</w:t>
      </w:r>
    </w:p>
    <w:p w14:paraId="650F9C51" w14:textId="22ECB7F4" w:rsidR="002911FC" w:rsidRPr="008E75F0" w:rsidRDefault="002911FC" w:rsidP="008E75F0">
      <w:pPr>
        <w:spacing w:line="360" w:lineRule="auto"/>
        <w:rPr>
          <w:rFonts w:ascii="Courier New" w:hAnsi="Courier New" w:cs="Courier New"/>
        </w:rPr>
      </w:pPr>
    </w:p>
    <w:p w14:paraId="6E59CE06" w14:textId="515B0881" w:rsidR="002911FC" w:rsidRPr="008E75F0" w:rsidRDefault="001233D7" w:rsidP="008E75F0">
      <w:pPr>
        <w:pStyle w:val="ListParagraph"/>
        <w:numPr>
          <w:ilvl w:val="0"/>
          <w:numId w:val="24"/>
        </w:numPr>
        <w:spacing w:line="360" w:lineRule="auto"/>
        <w:rPr>
          <w:rFonts w:ascii="Courier New" w:hAnsi="Courier New" w:cs="Courier New"/>
        </w:rPr>
      </w:pPr>
      <w:r>
        <w:rPr>
          <w:rFonts w:ascii="Courier New" w:hAnsi="Courier New" w:cs="Courier New"/>
          <w:b/>
          <w:bCs/>
        </w:rPr>
        <w:t>Danchenko</w:t>
      </w:r>
      <w:r w:rsidR="004C2B8B" w:rsidRPr="008E75F0">
        <w:rPr>
          <w:rFonts w:ascii="Courier New" w:hAnsi="Courier New" w:cs="Courier New"/>
          <w:b/>
          <w:bCs/>
        </w:rPr>
        <w:t>’s Initial US Election-Related Assignments for Orbis</w:t>
      </w:r>
    </w:p>
    <w:p w14:paraId="0EA7D19F" w14:textId="7CAE62F0" w:rsidR="004C2B8B" w:rsidRPr="008E75F0" w:rsidRDefault="004C2B8B" w:rsidP="008E75F0">
      <w:pPr>
        <w:spacing w:line="360" w:lineRule="auto"/>
        <w:rPr>
          <w:rFonts w:ascii="Courier New" w:hAnsi="Courier New" w:cs="Courier New"/>
        </w:rPr>
      </w:pPr>
    </w:p>
    <w:p w14:paraId="491686E6" w14:textId="5D2281B0" w:rsidR="004C2B8B" w:rsidRPr="008E75F0" w:rsidRDefault="00CC4D5E" w:rsidP="008E75F0">
      <w:pPr>
        <w:spacing w:line="360" w:lineRule="auto"/>
        <w:rPr>
          <w:rFonts w:ascii="Courier New" w:hAnsi="Courier New" w:cs="Courier New"/>
        </w:rPr>
      </w:pPr>
      <w:r>
        <w:rPr>
          <w:rFonts w:ascii="Courier New" w:hAnsi="Courier New" w:cs="Courier New"/>
        </w:rPr>
        <w:t xml:space="preserve">(U//FOUO) </w:t>
      </w:r>
      <w:r w:rsidR="004C2B8B" w:rsidRPr="008E75F0">
        <w:rPr>
          <w:rFonts w:ascii="Courier New" w:hAnsi="Courier New" w:cs="Courier New"/>
        </w:rPr>
        <w:t xml:space="preserve">Around March 2016, </w:t>
      </w:r>
      <w:r w:rsidR="001233D7">
        <w:rPr>
          <w:rFonts w:ascii="Courier New" w:hAnsi="Courier New" w:cs="Courier New"/>
        </w:rPr>
        <w:t>Danchenko</w:t>
      </w:r>
      <w:r w:rsidR="004C2B8B" w:rsidRPr="008E75F0">
        <w:rPr>
          <w:rFonts w:ascii="Courier New" w:hAnsi="Courier New" w:cs="Courier New"/>
        </w:rPr>
        <w:t xml:space="preserve"> and Chris Steele had a voice conversation during which time Steele asked </w:t>
      </w:r>
      <w:r w:rsidR="001233D7">
        <w:rPr>
          <w:rFonts w:ascii="Courier New" w:hAnsi="Courier New" w:cs="Courier New"/>
        </w:rPr>
        <w:t>Danchenko</w:t>
      </w:r>
      <w:r w:rsidR="004C2B8B" w:rsidRPr="008E75F0">
        <w:rPr>
          <w:rFonts w:ascii="Courier New" w:hAnsi="Courier New" w:cs="Courier New"/>
        </w:rPr>
        <w:t xml:space="preserve"> to see what he (</w:t>
      </w:r>
      <w:r w:rsidR="001233D7">
        <w:rPr>
          <w:rFonts w:ascii="Courier New" w:hAnsi="Courier New" w:cs="Courier New"/>
        </w:rPr>
        <w:t>Danchenko</w:t>
      </w:r>
      <w:r w:rsidR="004C2B8B" w:rsidRPr="008E75F0">
        <w:rPr>
          <w:rFonts w:ascii="Courier New" w:hAnsi="Courier New" w:cs="Courier New"/>
        </w:rPr>
        <w:t>) could find out about Paul Manafort, including his reputation in the United States, his connections to the Yanukovich regime in Ukraine, and any corruption ties. He r</w:t>
      </w:r>
      <w:r w:rsidR="00E07ED0">
        <w:rPr>
          <w:rFonts w:ascii="Courier New" w:hAnsi="Courier New" w:cs="Courier New"/>
        </w:rPr>
        <w:t>e</w:t>
      </w:r>
      <w:r w:rsidR="004C2B8B" w:rsidRPr="008E75F0">
        <w:rPr>
          <w:rFonts w:ascii="Courier New" w:hAnsi="Courier New" w:cs="Courier New"/>
        </w:rPr>
        <w:t xml:space="preserve">lated some of Steele’s corruption-related questions – “Do you know [about] Manafort? Find out about Manafort’s dealings with Ukraine, his dealings with other countries, and any corrupt schemes [to which Manafort is connected].” </w:t>
      </w:r>
      <w:r w:rsidR="001233D7">
        <w:rPr>
          <w:rFonts w:ascii="Courier New" w:hAnsi="Courier New" w:cs="Courier New"/>
        </w:rPr>
        <w:t>Danchenko</w:t>
      </w:r>
      <w:r w:rsidR="004C2B8B" w:rsidRPr="008E75F0">
        <w:rPr>
          <w:rFonts w:ascii="Courier New" w:hAnsi="Courier New" w:cs="Courier New"/>
        </w:rPr>
        <w:t xml:space="preserve"> said that he was </w:t>
      </w:r>
      <w:r w:rsidR="002F0E8E" w:rsidRPr="008E75F0">
        <w:rPr>
          <w:rFonts w:ascii="Courier New" w:hAnsi="Courier New" w:cs="Courier New"/>
        </w:rPr>
        <w:t xml:space="preserve">“clueless” about who Manafort was, and that this was a “strange task” to have been given. It was strange because </w:t>
      </w:r>
      <w:r w:rsidR="001233D7">
        <w:rPr>
          <w:rFonts w:ascii="Courier New" w:hAnsi="Courier New" w:cs="Courier New"/>
        </w:rPr>
        <w:t>Danchenko</w:t>
      </w:r>
      <w:r w:rsidR="002F0E8E" w:rsidRPr="008E75F0">
        <w:rPr>
          <w:rFonts w:ascii="Courier New" w:hAnsi="Courier New" w:cs="Courier New"/>
        </w:rPr>
        <w:t xml:space="preserve"> had not done US-related projects for Orbis before, and he was a bit uncomfortable working on a topic dealing with </w:t>
      </w:r>
      <w:r w:rsidR="003C6A54" w:rsidRPr="003C6A54">
        <w:rPr>
          <w:rFonts w:ascii="Courier New" w:hAnsi="Courier New" w:cs="Courier New"/>
          <w:b/>
        </w:rPr>
        <w:t>****</w:t>
      </w:r>
      <w:r w:rsidR="002F0E8E" w:rsidRPr="008E75F0">
        <w:rPr>
          <w:rFonts w:ascii="Courier New" w:hAnsi="Courier New" w:cs="Courier New"/>
        </w:rPr>
        <w:t>. Steele did not give him a tight deadline on this assignment. At this</w:t>
      </w:r>
    </w:p>
    <w:p w14:paraId="53880ECB" w14:textId="25AC5837" w:rsidR="002F0E8E" w:rsidRPr="008E75F0" w:rsidRDefault="002F0E8E" w:rsidP="008E75F0">
      <w:pPr>
        <w:spacing w:line="360" w:lineRule="auto"/>
        <w:rPr>
          <w:rFonts w:ascii="Courier New" w:hAnsi="Courier New" w:cs="Courier New"/>
        </w:rPr>
      </w:pPr>
    </w:p>
    <w:p w14:paraId="5FC100FB" w14:textId="0A4F9692" w:rsidR="002F0E8E" w:rsidRPr="008E75F0" w:rsidRDefault="002F0E8E" w:rsidP="008E75F0">
      <w:pPr>
        <w:spacing w:line="360" w:lineRule="auto"/>
        <w:rPr>
          <w:rFonts w:ascii="Courier New" w:hAnsi="Courier New" w:cs="Courier New"/>
        </w:rPr>
      </w:pPr>
      <w:r w:rsidRPr="008E75F0">
        <w:rPr>
          <w:rFonts w:ascii="Courier New" w:hAnsi="Courier New" w:cs="Courier New"/>
        </w:rPr>
        <w:br w:type="page"/>
      </w:r>
    </w:p>
    <w:p w14:paraId="2A501C68" w14:textId="2AD54BB7" w:rsidR="002F0E8E" w:rsidRPr="008E75F0" w:rsidRDefault="002F0E8E" w:rsidP="008E75F0">
      <w:pPr>
        <w:spacing w:line="360" w:lineRule="auto"/>
        <w:rPr>
          <w:rFonts w:ascii="Courier New" w:hAnsi="Courier New" w:cs="Courier New"/>
        </w:rPr>
      </w:pPr>
    </w:p>
    <w:p w14:paraId="4095952C" w14:textId="458888DC" w:rsidR="002F0E8E" w:rsidRPr="008E75F0" w:rsidRDefault="002F0E8E" w:rsidP="008E75F0">
      <w:pPr>
        <w:spacing w:line="360" w:lineRule="auto"/>
        <w:rPr>
          <w:rFonts w:ascii="Courier New" w:hAnsi="Courier New" w:cs="Courier New"/>
        </w:rPr>
      </w:pPr>
    </w:p>
    <w:p w14:paraId="21F72B87" w14:textId="19459D16" w:rsidR="002F0E8E" w:rsidRPr="008E75F0" w:rsidRDefault="00E07ED0" w:rsidP="008E75F0">
      <w:pPr>
        <w:spacing w:line="360" w:lineRule="auto"/>
        <w:rPr>
          <w:rFonts w:ascii="Courier New" w:hAnsi="Courier New" w:cs="Courier New"/>
        </w:rPr>
      </w:pPr>
      <w:r>
        <w:rPr>
          <w:rFonts w:ascii="Courier New" w:hAnsi="Courier New" w:cs="Courier New"/>
        </w:rPr>
        <w:t>p</w:t>
      </w:r>
      <w:r w:rsidR="002F0E8E" w:rsidRPr="008E75F0">
        <w:rPr>
          <w:rFonts w:ascii="Courier New" w:hAnsi="Courier New" w:cs="Courier New"/>
        </w:rPr>
        <w:t xml:space="preserve">oint, </w:t>
      </w:r>
      <w:r w:rsidR="001233D7">
        <w:rPr>
          <w:rFonts w:ascii="Courier New" w:hAnsi="Courier New" w:cs="Courier New"/>
        </w:rPr>
        <w:t>Danchenko</w:t>
      </w:r>
      <w:r w:rsidR="002F0E8E" w:rsidRPr="008E75F0">
        <w:rPr>
          <w:rFonts w:ascii="Courier New" w:hAnsi="Courier New" w:cs="Courier New"/>
        </w:rPr>
        <w:t xml:space="preserve"> was on salary with Orbis through </w:t>
      </w:r>
      <w:r w:rsidR="003C6A54" w:rsidRPr="003C6A54">
        <w:rPr>
          <w:rFonts w:ascii="Courier New" w:hAnsi="Courier New" w:cs="Courier New"/>
          <w:b/>
        </w:rPr>
        <w:t>****</w:t>
      </w:r>
      <w:r w:rsidR="002F0E8E" w:rsidRPr="008E75F0">
        <w:rPr>
          <w:rFonts w:ascii="Courier New" w:hAnsi="Courier New" w:cs="Courier New"/>
        </w:rPr>
        <w:t>, and there was no difference in financial renumeration for this assignment. He had no inclination</w:t>
      </w:r>
      <w:r w:rsidR="008E75F0">
        <w:rPr>
          <w:rFonts w:ascii="Courier New" w:hAnsi="Courier New" w:cs="Courier New"/>
        </w:rPr>
        <w:t>s</w:t>
      </w:r>
      <w:r w:rsidR="002F0E8E" w:rsidRPr="008E75F0">
        <w:rPr>
          <w:rFonts w:ascii="Courier New" w:hAnsi="Courier New" w:cs="Courier New"/>
        </w:rPr>
        <w:t xml:space="preserve"> as to why, or for whom, Steele was asking about Manafort. </w:t>
      </w:r>
      <w:r w:rsidR="001233D7">
        <w:rPr>
          <w:rFonts w:ascii="Courier New" w:hAnsi="Courier New" w:cs="Courier New"/>
        </w:rPr>
        <w:t>Danchenko</w:t>
      </w:r>
      <w:r w:rsidR="002F0E8E" w:rsidRPr="008E75F0">
        <w:rPr>
          <w:rFonts w:ascii="Courier New" w:hAnsi="Courier New" w:cs="Courier New"/>
        </w:rPr>
        <w:t xml:space="preserve"> carefully asked around some of his </w:t>
      </w:r>
      <w:r w:rsidR="003C6A54" w:rsidRPr="003C6A54">
        <w:rPr>
          <w:rFonts w:ascii="Courier New" w:hAnsi="Courier New" w:cs="Courier New"/>
          <w:b/>
        </w:rPr>
        <w:t>****</w:t>
      </w:r>
      <w:r w:rsidR="002F0E8E" w:rsidRPr="008E75F0">
        <w:rPr>
          <w:rFonts w:ascii="Courier New" w:hAnsi="Courier New" w:cs="Courier New"/>
        </w:rPr>
        <w:t xml:space="preserve"> friends. He said he may have asked friends and contacts in Russia, but he couldn’t remember off-hand. He added that, for this topic, his friends and contacts in Russia couldn’t say very much because they were “to</w:t>
      </w:r>
      <w:r>
        <w:rPr>
          <w:rFonts w:ascii="Courier New" w:hAnsi="Courier New" w:cs="Courier New"/>
        </w:rPr>
        <w:t>o</w:t>
      </w:r>
      <w:r w:rsidR="002F0E8E" w:rsidRPr="008E75F0">
        <w:rPr>
          <w:rFonts w:ascii="Courier New" w:hAnsi="Courier New" w:cs="Courier New"/>
        </w:rPr>
        <w:t xml:space="preserve"> far removed” from the matter. </w:t>
      </w:r>
      <w:r w:rsidR="001233D7">
        <w:rPr>
          <w:rFonts w:ascii="Courier New" w:hAnsi="Courier New" w:cs="Courier New"/>
        </w:rPr>
        <w:t>Danchenko</w:t>
      </w:r>
      <w:r w:rsidR="002F0E8E" w:rsidRPr="008E75F0">
        <w:rPr>
          <w:rFonts w:ascii="Courier New" w:hAnsi="Courier New" w:cs="Courier New"/>
        </w:rPr>
        <w:t xml:space="preserve"> recalled that he was able to find articles about Manafort’s ties to Ukraine and the Philippines. </w:t>
      </w:r>
      <w:r w:rsidR="001233D7">
        <w:rPr>
          <w:rFonts w:ascii="Courier New" w:hAnsi="Courier New" w:cs="Courier New"/>
        </w:rPr>
        <w:t>Danchenko</w:t>
      </w:r>
      <w:r w:rsidR="002F0E8E" w:rsidRPr="008E75F0">
        <w:rPr>
          <w:rFonts w:ascii="Courier New" w:hAnsi="Courier New" w:cs="Courier New"/>
        </w:rPr>
        <w:t xml:space="preserve"> reported some of the findings on this assignment to Steee using </w:t>
      </w:r>
      <w:r w:rsidR="003C6A54" w:rsidRPr="003C6A54">
        <w:rPr>
          <w:rFonts w:ascii="Courier New" w:hAnsi="Courier New" w:cs="Courier New"/>
          <w:b/>
        </w:rPr>
        <w:t>****</w:t>
      </w:r>
      <w:r w:rsidR="002F0E8E" w:rsidRPr="008E75F0">
        <w:rPr>
          <w:rFonts w:ascii="Courier New" w:hAnsi="Courier New" w:cs="Courier New"/>
        </w:rPr>
        <w:t xml:space="preserve">, a secure messenger app, which he has used, in addition to Skype, for communicating with Steele. </w:t>
      </w:r>
    </w:p>
    <w:p w14:paraId="50AD607D" w14:textId="265B788C" w:rsidR="002F0E8E" w:rsidRPr="008E75F0" w:rsidRDefault="002F0E8E" w:rsidP="008E75F0">
      <w:pPr>
        <w:spacing w:line="360" w:lineRule="auto"/>
        <w:rPr>
          <w:rFonts w:ascii="Courier New" w:hAnsi="Courier New" w:cs="Courier New"/>
        </w:rPr>
      </w:pPr>
    </w:p>
    <w:p w14:paraId="1E2C643C" w14:textId="34FFE3B5" w:rsidR="002F0E8E"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F0E8E" w:rsidRPr="008E75F0">
        <w:rPr>
          <w:rFonts w:ascii="Courier New" w:hAnsi="Courier New" w:cs="Courier New"/>
        </w:rPr>
        <w:t xml:space="preserve">In the last week of </w:t>
      </w:r>
      <w:r w:rsidR="003C6A54" w:rsidRPr="003C6A54">
        <w:rPr>
          <w:rFonts w:ascii="Courier New" w:hAnsi="Courier New" w:cs="Courier New"/>
          <w:b/>
        </w:rPr>
        <w:t>****</w:t>
      </w:r>
      <w:r w:rsidR="002F0E8E" w:rsidRPr="008E75F0">
        <w:rPr>
          <w:rFonts w:ascii="Courier New" w:hAnsi="Courier New" w:cs="Courier New"/>
        </w:rPr>
        <w:t xml:space="preserve">, </w:t>
      </w:r>
      <w:r w:rsidR="001233D7">
        <w:rPr>
          <w:rFonts w:ascii="Courier New" w:hAnsi="Courier New" w:cs="Courier New"/>
        </w:rPr>
        <w:t>Danchenko</w:t>
      </w:r>
      <w:r w:rsidR="002F0E8E" w:rsidRPr="008E75F0">
        <w:rPr>
          <w:rFonts w:ascii="Courier New" w:hAnsi="Courier New" w:cs="Courier New"/>
        </w:rPr>
        <w:t xml:space="preserve"> took an Orbis-related trip </w:t>
      </w:r>
      <w:r w:rsidR="003C6A54" w:rsidRPr="003C6A54">
        <w:rPr>
          <w:rFonts w:ascii="Courier New" w:hAnsi="Courier New" w:cs="Courier New"/>
          <w:b/>
        </w:rPr>
        <w:t>****</w:t>
      </w:r>
      <w:r w:rsidR="002F0E8E" w:rsidRPr="008E75F0">
        <w:rPr>
          <w:rFonts w:ascii="Courier New" w:hAnsi="Courier New" w:cs="Courier New"/>
        </w:rPr>
        <w:t>. He was working primarily on a business intelligence matter – a</w:t>
      </w:r>
      <w:r w:rsidR="003C6A54" w:rsidRPr="003C6A54">
        <w:rPr>
          <w:rFonts w:ascii="Courier New" w:hAnsi="Courier New" w:cs="Courier New"/>
          <w:b/>
        </w:rPr>
        <w:t>****</w:t>
      </w:r>
      <w:r w:rsidR="002F0E8E" w:rsidRPr="008E75F0">
        <w:rPr>
          <w:rFonts w:ascii="Courier New" w:hAnsi="Courier New" w:cs="Courier New"/>
        </w:rPr>
        <w:t>.</w:t>
      </w:r>
      <w:r w:rsidR="00EF7243">
        <w:rPr>
          <w:rFonts w:ascii="Courier New" w:hAnsi="Courier New" w:cs="Courier New"/>
        </w:rPr>
        <w:t xml:space="preserve"> </w:t>
      </w:r>
      <w:r w:rsidR="002F0E8E" w:rsidRPr="008E75F0">
        <w:rPr>
          <w:rFonts w:ascii="Courier New" w:hAnsi="Courier New" w:cs="Courier New"/>
        </w:rPr>
        <w:t xml:space="preserve">For this trip, Chris also asked </w:t>
      </w:r>
      <w:r w:rsidR="001233D7">
        <w:rPr>
          <w:rFonts w:ascii="Courier New" w:hAnsi="Courier New" w:cs="Courier New"/>
        </w:rPr>
        <w:t>Danchenko</w:t>
      </w:r>
      <w:r w:rsidR="002F0E8E" w:rsidRPr="008E75F0">
        <w:rPr>
          <w:rFonts w:ascii="Courier New" w:hAnsi="Courier New" w:cs="Courier New"/>
        </w:rPr>
        <w:t xml:space="preserve"> to look for information dealing with the US presidential election</w:t>
      </w:r>
      <w:r w:rsidR="00D15B53" w:rsidRPr="008E75F0">
        <w:rPr>
          <w:rFonts w:ascii="Courier New" w:hAnsi="Courier New" w:cs="Courier New"/>
        </w:rPr>
        <w:t xml:space="preserve">, including compromising materials on Donald Trump. </w:t>
      </w:r>
      <w:r w:rsidR="001233D7">
        <w:rPr>
          <w:rFonts w:ascii="Courier New" w:hAnsi="Courier New" w:cs="Courier New"/>
        </w:rPr>
        <w:t>Danchenko</w:t>
      </w:r>
      <w:r w:rsidR="00D15B53" w:rsidRPr="008E75F0">
        <w:rPr>
          <w:rFonts w:ascii="Courier New" w:hAnsi="Courier New" w:cs="Courier New"/>
        </w:rPr>
        <w:t xml:space="preserve"> said he could not remember if Steele had asked </w:t>
      </w:r>
      <w:r w:rsidR="001233D7">
        <w:rPr>
          <w:rFonts w:ascii="Courier New" w:hAnsi="Courier New" w:cs="Courier New"/>
        </w:rPr>
        <w:t>Danchenko</w:t>
      </w:r>
      <w:r w:rsidR="00D15B53" w:rsidRPr="008E75F0">
        <w:rPr>
          <w:rFonts w:ascii="Courier New" w:hAnsi="Courier New" w:cs="Courier New"/>
        </w:rPr>
        <w:t xml:space="preserve"> to ask around for compromising materials on just Trump</w:t>
      </w:r>
      <w:r w:rsidR="00EF7243">
        <w:rPr>
          <w:rFonts w:ascii="Courier New" w:hAnsi="Courier New" w:cs="Courier New"/>
        </w:rPr>
        <w:t>, o</w:t>
      </w:r>
      <w:r w:rsidR="00D15B53" w:rsidRPr="008E75F0">
        <w:rPr>
          <w:rFonts w:ascii="Courier New" w:hAnsi="Courier New" w:cs="Courier New"/>
        </w:rPr>
        <w:t xml:space="preserve">r Trump and Hillary Clinton – at which point </w:t>
      </w:r>
      <w:r w:rsidR="001233D7">
        <w:rPr>
          <w:rFonts w:ascii="Courier New" w:hAnsi="Courier New" w:cs="Courier New"/>
        </w:rPr>
        <w:t>Danchenko</w:t>
      </w:r>
      <w:r w:rsidR="00D15B53" w:rsidRPr="008E75F0">
        <w:rPr>
          <w:rFonts w:ascii="Courier New" w:hAnsi="Courier New" w:cs="Courier New"/>
        </w:rPr>
        <w:t xml:space="preserve">’s attorney indicated that </w:t>
      </w:r>
      <w:r w:rsidR="001233D7">
        <w:rPr>
          <w:rFonts w:ascii="Courier New" w:hAnsi="Courier New" w:cs="Courier New"/>
        </w:rPr>
        <w:t>Danchenko</w:t>
      </w:r>
      <w:r w:rsidR="00D15B53" w:rsidRPr="008E75F0">
        <w:rPr>
          <w:rFonts w:ascii="Courier New" w:hAnsi="Courier New" w:cs="Courier New"/>
        </w:rPr>
        <w:t xml:space="preserve"> had told him [the attorney] previously that it had been both presidential candidates. The request did not shock </w:t>
      </w:r>
      <w:r w:rsidR="001233D7">
        <w:rPr>
          <w:rFonts w:ascii="Courier New" w:hAnsi="Courier New" w:cs="Courier New"/>
        </w:rPr>
        <w:t>Danchenko</w:t>
      </w:r>
      <w:r w:rsidR="00D15B53" w:rsidRPr="008E75F0">
        <w:rPr>
          <w:rFonts w:ascii="Courier New" w:hAnsi="Courier New" w:cs="Courier New"/>
        </w:rPr>
        <w:t xml:space="preserve">, but it was – again – outside the normal scope of work and it wasn’t completely comfortable for him. Like the Manafort assignment, it was not really a Russia-specific job and it involved, indirectly, his </w:t>
      </w:r>
      <w:r w:rsidR="003C6A54" w:rsidRPr="003C6A54">
        <w:rPr>
          <w:rFonts w:ascii="Courier New" w:hAnsi="Courier New" w:cs="Courier New"/>
          <w:b/>
        </w:rPr>
        <w:t>****</w:t>
      </w:r>
      <w:r w:rsidR="00D15B53" w:rsidRPr="008E75F0">
        <w:rPr>
          <w:rFonts w:ascii="Courier New" w:hAnsi="Courier New" w:cs="Courier New"/>
        </w:rPr>
        <w:t>.” He was nervous and cautious when asking around about the topic in Russia, but he felt like he had to report something back to Steele about it. Steele did not place any higher p</w:t>
      </w:r>
      <w:r w:rsidR="00A9689A">
        <w:rPr>
          <w:rFonts w:ascii="Courier New" w:hAnsi="Courier New" w:cs="Courier New"/>
        </w:rPr>
        <w:t>rio</w:t>
      </w:r>
      <w:r w:rsidR="00D15B53" w:rsidRPr="008E75F0">
        <w:rPr>
          <w:rFonts w:ascii="Courier New" w:hAnsi="Courier New" w:cs="Courier New"/>
        </w:rPr>
        <w:t>rity on the</w:t>
      </w:r>
    </w:p>
    <w:p w14:paraId="17D2DFF3" w14:textId="0FE63D74" w:rsidR="00D15B53" w:rsidRPr="008E75F0" w:rsidRDefault="00D15B53" w:rsidP="008E75F0">
      <w:pPr>
        <w:spacing w:line="360" w:lineRule="auto"/>
        <w:rPr>
          <w:rFonts w:ascii="Courier New" w:hAnsi="Courier New" w:cs="Courier New"/>
        </w:rPr>
      </w:pPr>
    </w:p>
    <w:p w14:paraId="0ED04C42" w14:textId="680A2D88" w:rsidR="00D15B53" w:rsidRPr="008E75F0" w:rsidRDefault="00D15B53" w:rsidP="008E75F0">
      <w:pPr>
        <w:spacing w:line="360" w:lineRule="auto"/>
        <w:rPr>
          <w:rFonts w:ascii="Courier New" w:hAnsi="Courier New" w:cs="Courier New"/>
        </w:rPr>
      </w:pPr>
      <w:r w:rsidRPr="008E75F0">
        <w:rPr>
          <w:rFonts w:ascii="Courier New" w:hAnsi="Courier New" w:cs="Courier New"/>
        </w:rPr>
        <w:br w:type="page"/>
      </w:r>
    </w:p>
    <w:p w14:paraId="6981A507" w14:textId="7FC4E5AD" w:rsidR="00D15B53" w:rsidRPr="008E75F0" w:rsidRDefault="00D15B53" w:rsidP="008E75F0">
      <w:pPr>
        <w:spacing w:line="360" w:lineRule="auto"/>
        <w:rPr>
          <w:rFonts w:ascii="Courier New" w:hAnsi="Courier New" w:cs="Courier New"/>
        </w:rPr>
      </w:pPr>
    </w:p>
    <w:p w14:paraId="41E021C9" w14:textId="4E7D025F" w:rsidR="00D15B53" w:rsidRPr="008E75F0" w:rsidRDefault="00D15B53" w:rsidP="008E75F0">
      <w:pPr>
        <w:spacing w:line="360" w:lineRule="auto"/>
        <w:rPr>
          <w:rFonts w:ascii="Courier New" w:hAnsi="Courier New" w:cs="Courier New"/>
        </w:rPr>
      </w:pPr>
    </w:p>
    <w:p w14:paraId="2CD0D4FF" w14:textId="74CD821A" w:rsidR="00D15B53" w:rsidRPr="008E75F0" w:rsidRDefault="00EF7243" w:rsidP="008E75F0">
      <w:pPr>
        <w:spacing w:line="360" w:lineRule="auto"/>
        <w:rPr>
          <w:rFonts w:ascii="Courier New" w:hAnsi="Courier New" w:cs="Courier New"/>
        </w:rPr>
      </w:pPr>
      <w:r>
        <w:rPr>
          <w:rFonts w:ascii="Courier New" w:hAnsi="Courier New" w:cs="Courier New"/>
        </w:rPr>
        <w:t>e</w:t>
      </w:r>
      <w:r w:rsidR="00D15B53" w:rsidRPr="008E75F0">
        <w:rPr>
          <w:rFonts w:ascii="Courier New" w:hAnsi="Courier New" w:cs="Courier New"/>
        </w:rPr>
        <w:t>lection-related requirements; it was still a side eff</w:t>
      </w:r>
      <w:r>
        <w:rPr>
          <w:rFonts w:ascii="Courier New" w:hAnsi="Courier New" w:cs="Courier New"/>
        </w:rPr>
        <w:t>or</w:t>
      </w:r>
      <w:r w:rsidR="00D15B53" w:rsidRPr="008E75F0">
        <w:rPr>
          <w:rFonts w:ascii="Courier New" w:hAnsi="Courier New" w:cs="Courier New"/>
        </w:rPr>
        <w:t xml:space="preserve">t to the </w:t>
      </w:r>
      <w:r w:rsidR="003C6A54" w:rsidRPr="003C6A54">
        <w:rPr>
          <w:rFonts w:ascii="Courier New" w:hAnsi="Courier New" w:cs="Courier New"/>
          <w:b/>
        </w:rPr>
        <w:t>****</w:t>
      </w:r>
      <w:r w:rsidR="00D15B53" w:rsidRPr="008E75F0">
        <w:rPr>
          <w:rFonts w:ascii="Courier New" w:hAnsi="Courier New" w:cs="Courier New"/>
        </w:rPr>
        <w:t xml:space="preserve">. It was, to </w:t>
      </w:r>
      <w:r w:rsidR="001233D7">
        <w:rPr>
          <w:rFonts w:ascii="Courier New" w:hAnsi="Courier New" w:cs="Courier New"/>
        </w:rPr>
        <w:t>Danchenko</w:t>
      </w:r>
      <w:r w:rsidR="00D15B53" w:rsidRPr="008E75F0">
        <w:rPr>
          <w:rFonts w:ascii="Courier New" w:hAnsi="Courier New" w:cs="Courier New"/>
        </w:rPr>
        <w:t>, “unpleasant,” but he made inquiries and had a few election-related conversations, but it wasn’t the main focus of his trip.</w:t>
      </w:r>
    </w:p>
    <w:p w14:paraId="23CB8DA2" w14:textId="53053FB1" w:rsidR="00D15B53" w:rsidRPr="008E75F0" w:rsidRDefault="00D15B53" w:rsidP="008E75F0">
      <w:pPr>
        <w:spacing w:line="360" w:lineRule="auto"/>
        <w:rPr>
          <w:rFonts w:ascii="Courier New" w:hAnsi="Courier New" w:cs="Courier New"/>
        </w:rPr>
      </w:pPr>
    </w:p>
    <w:p w14:paraId="0B6939DA" w14:textId="05F41A54" w:rsidR="00D15B53" w:rsidRPr="008E75F0" w:rsidRDefault="001233D7" w:rsidP="008E75F0">
      <w:pPr>
        <w:pStyle w:val="ListParagraph"/>
        <w:numPr>
          <w:ilvl w:val="0"/>
          <w:numId w:val="24"/>
        </w:numPr>
        <w:spacing w:line="360" w:lineRule="auto"/>
        <w:rPr>
          <w:rFonts w:ascii="Courier New" w:hAnsi="Courier New" w:cs="Courier New"/>
          <w:b/>
          <w:bCs/>
        </w:rPr>
      </w:pPr>
      <w:r>
        <w:rPr>
          <w:rFonts w:ascii="Courier New" w:hAnsi="Courier New" w:cs="Courier New"/>
          <w:b/>
          <w:bCs/>
        </w:rPr>
        <w:t>Danchenko</w:t>
      </w:r>
      <w:r w:rsidR="00EF7243">
        <w:rPr>
          <w:rFonts w:ascii="Courier New" w:hAnsi="Courier New" w:cs="Courier New"/>
          <w:b/>
          <w:bCs/>
        </w:rPr>
        <w:t>’s</w:t>
      </w:r>
      <w:r w:rsidR="00D15B53" w:rsidRPr="008E75F0">
        <w:rPr>
          <w:rFonts w:ascii="Courier New" w:hAnsi="Courier New" w:cs="Courier New"/>
          <w:b/>
          <w:bCs/>
        </w:rPr>
        <w:t xml:space="preserve"> Contacts on his </w:t>
      </w:r>
      <w:r w:rsidR="003C6A54" w:rsidRPr="003C6A54">
        <w:rPr>
          <w:rFonts w:ascii="Courier New" w:hAnsi="Courier New" w:cs="Courier New"/>
          <w:b/>
          <w:bCs/>
        </w:rPr>
        <w:t>****</w:t>
      </w:r>
      <w:r w:rsidR="00D15B53" w:rsidRPr="008E75F0">
        <w:rPr>
          <w:rFonts w:ascii="Courier New" w:hAnsi="Courier New" w:cs="Courier New"/>
          <w:b/>
          <w:bCs/>
        </w:rPr>
        <w:t xml:space="preserve"> Trip </w:t>
      </w:r>
      <w:r w:rsidR="003C6A54" w:rsidRPr="003C6A54">
        <w:rPr>
          <w:rFonts w:ascii="Courier New" w:hAnsi="Courier New" w:cs="Courier New"/>
          <w:b/>
          <w:bCs/>
        </w:rPr>
        <w:t>****</w:t>
      </w:r>
    </w:p>
    <w:p w14:paraId="795B2F04" w14:textId="218C198A" w:rsidR="00D15B53" w:rsidRPr="008E75F0" w:rsidRDefault="00D15B53" w:rsidP="008E75F0">
      <w:pPr>
        <w:spacing w:line="360" w:lineRule="auto"/>
        <w:rPr>
          <w:rFonts w:ascii="Courier New" w:hAnsi="Courier New" w:cs="Courier New"/>
        </w:rPr>
      </w:pPr>
    </w:p>
    <w:p w14:paraId="16BC750A" w14:textId="016741CF" w:rsidR="00D15B53" w:rsidRPr="004379AA" w:rsidRDefault="00662FB2" w:rsidP="008E75F0">
      <w:pPr>
        <w:spacing w:line="360" w:lineRule="auto"/>
        <w:rPr>
          <w:rFonts w:ascii="Courier New" w:hAnsi="Courier New" w:cs="Courier New"/>
          <w:b/>
          <w:bCs/>
        </w:rPr>
      </w:pPr>
      <w:r>
        <w:rPr>
          <w:rFonts w:ascii="Courier New" w:hAnsi="Courier New" w:cs="Courier New"/>
        </w:rPr>
        <w:t xml:space="preserve">(U//FOUO) </w:t>
      </w:r>
      <w:r w:rsidR="003F64CB">
        <w:rPr>
          <w:rFonts w:ascii="Courier New" w:hAnsi="Courier New" w:cs="Courier New"/>
          <w:b/>
          <w:bCs/>
        </w:rPr>
        <w:t>SOURCE 2</w:t>
      </w:r>
    </w:p>
    <w:p w14:paraId="31077A64" w14:textId="06EF18A9" w:rsidR="00D15B53" w:rsidRPr="008E75F0" w:rsidRDefault="00D15B53" w:rsidP="008E75F0">
      <w:pPr>
        <w:spacing w:line="360" w:lineRule="auto"/>
        <w:rPr>
          <w:rFonts w:ascii="Courier New" w:hAnsi="Courier New" w:cs="Courier New"/>
        </w:rPr>
      </w:pPr>
    </w:p>
    <w:p w14:paraId="1D91C611" w14:textId="78C5EF40" w:rsidR="00D15B53"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3F64CB">
        <w:rPr>
          <w:rFonts w:ascii="Courier New" w:hAnsi="Courier New" w:cs="Courier New"/>
        </w:rPr>
        <w:t>SOURCE 2</w:t>
      </w:r>
      <w:r w:rsidR="00D15B53" w:rsidRPr="008E75F0">
        <w:rPr>
          <w:rFonts w:ascii="Courier New" w:hAnsi="Courier New" w:cs="Courier New"/>
        </w:rPr>
        <w:t xml:space="preserve"> is in </w:t>
      </w:r>
      <w:r w:rsidR="003C6A54" w:rsidRPr="003C6A54">
        <w:rPr>
          <w:rFonts w:ascii="Courier New" w:hAnsi="Courier New" w:cs="Courier New"/>
          <w:b/>
        </w:rPr>
        <w:t>****</w:t>
      </w:r>
      <w:r w:rsidR="00D15B53" w:rsidRPr="008E75F0">
        <w:rPr>
          <w:rFonts w:ascii="Courier New" w:hAnsi="Courier New" w:cs="Courier New"/>
        </w:rPr>
        <w:t xml:space="preserve">, probably around </w:t>
      </w:r>
      <w:r w:rsidR="003C6A54" w:rsidRPr="003C6A54">
        <w:rPr>
          <w:rFonts w:ascii="Courier New" w:hAnsi="Courier New" w:cs="Courier New"/>
          <w:b/>
        </w:rPr>
        <w:t>****</w:t>
      </w:r>
      <w:r w:rsidR="00D15B53" w:rsidRPr="008E75F0">
        <w:rPr>
          <w:rFonts w:ascii="Courier New" w:hAnsi="Courier New" w:cs="Courier New"/>
        </w:rPr>
        <w:t xml:space="preserve">. </w:t>
      </w:r>
      <w:r w:rsidR="001233D7">
        <w:rPr>
          <w:rFonts w:ascii="Courier New" w:hAnsi="Courier New" w:cs="Courier New"/>
        </w:rPr>
        <w:t>Danchenko</w:t>
      </w:r>
      <w:r w:rsidR="00D15B53" w:rsidRPr="008E75F0">
        <w:rPr>
          <w:rFonts w:ascii="Courier New" w:hAnsi="Courier New" w:cs="Courier New"/>
        </w:rPr>
        <w:t xml:space="preserve"> has known </w:t>
      </w:r>
      <w:r w:rsidR="003F64CB">
        <w:rPr>
          <w:rFonts w:ascii="Courier New" w:hAnsi="Courier New" w:cs="Courier New"/>
        </w:rPr>
        <w:t>SOURCE 2</w:t>
      </w:r>
      <w:r w:rsidR="00D15B53" w:rsidRPr="008E75F0">
        <w:rPr>
          <w:rFonts w:ascii="Courier New" w:hAnsi="Courier New" w:cs="Courier New"/>
        </w:rPr>
        <w:t xml:space="preserve"> for about </w:t>
      </w:r>
      <w:r w:rsidR="003C6A54" w:rsidRPr="003C6A54">
        <w:rPr>
          <w:rFonts w:ascii="Courier New" w:hAnsi="Courier New" w:cs="Courier New"/>
          <w:b/>
        </w:rPr>
        <w:t>****</w:t>
      </w:r>
      <w:r w:rsidR="00D15B53" w:rsidRPr="008E75F0">
        <w:rPr>
          <w:rFonts w:ascii="Courier New" w:hAnsi="Courier New" w:cs="Courier New"/>
        </w:rPr>
        <w:t xml:space="preserve"> years. They first met at a </w:t>
      </w:r>
      <w:r w:rsidR="003C6A54" w:rsidRPr="003C6A54">
        <w:rPr>
          <w:rFonts w:ascii="Courier New" w:hAnsi="Courier New" w:cs="Courier New"/>
          <w:b/>
        </w:rPr>
        <w:t>****</w:t>
      </w:r>
      <w:r w:rsidR="00D15B53" w:rsidRPr="008E75F0">
        <w:rPr>
          <w:rFonts w:ascii="Courier New" w:hAnsi="Courier New" w:cs="Courier New"/>
        </w:rPr>
        <w:t xml:space="preserve">, </w:t>
      </w:r>
      <w:r w:rsidR="003C6A54" w:rsidRPr="003C6A54">
        <w:rPr>
          <w:rFonts w:ascii="Courier New" w:hAnsi="Courier New" w:cs="Courier New"/>
          <w:b/>
        </w:rPr>
        <w:t>****</w:t>
      </w:r>
      <w:r w:rsidR="00D15B53" w:rsidRPr="008E75F0">
        <w:rPr>
          <w:rFonts w:ascii="Courier New" w:hAnsi="Courier New" w:cs="Courier New"/>
        </w:rPr>
        <w:t xml:space="preserve">. </w:t>
      </w:r>
      <w:r w:rsidR="00736318" w:rsidRPr="008E75F0">
        <w:rPr>
          <w:rFonts w:ascii="Courier New" w:hAnsi="Courier New" w:cs="Courier New"/>
        </w:rPr>
        <w:t xml:space="preserve">They were together at the </w:t>
      </w:r>
      <w:r w:rsidR="003C6A54" w:rsidRPr="003C6A54">
        <w:rPr>
          <w:rFonts w:ascii="Courier New" w:hAnsi="Courier New" w:cs="Courier New"/>
          <w:b/>
        </w:rPr>
        <w:t>****</w:t>
      </w:r>
      <w:r w:rsidR="00736318" w:rsidRPr="008E75F0">
        <w:rPr>
          <w:rFonts w:ascii="Courier New" w:hAnsi="Courier New" w:cs="Courier New"/>
        </w:rPr>
        <w:t xml:space="preserve"> and struck it off well. He is now a good friend. </w:t>
      </w:r>
      <w:r w:rsidR="003F64CB">
        <w:rPr>
          <w:rFonts w:ascii="Courier New" w:hAnsi="Courier New" w:cs="Courier New"/>
        </w:rPr>
        <w:t>SOURCE 2</w:t>
      </w:r>
      <w:r w:rsidR="00736318" w:rsidRPr="008E75F0">
        <w:rPr>
          <w:rFonts w:ascii="Courier New" w:hAnsi="Courier New" w:cs="Courier New"/>
        </w:rPr>
        <w:t xml:space="preserve"> comes from a </w:t>
      </w:r>
      <w:r w:rsidR="003C6A54" w:rsidRPr="003C6A54">
        <w:rPr>
          <w:rFonts w:ascii="Courier New" w:hAnsi="Courier New" w:cs="Courier New"/>
          <w:b/>
        </w:rPr>
        <w:t>****</w:t>
      </w:r>
      <w:r w:rsidR="00736318" w:rsidRPr="008E75F0">
        <w:rPr>
          <w:rFonts w:ascii="Courier New" w:hAnsi="Courier New" w:cs="Courier New"/>
        </w:rPr>
        <w:t xml:space="preserve"> and, more distantly, </w:t>
      </w:r>
      <w:r w:rsidR="003C6A54" w:rsidRPr="003C6A54">
        <w:rPr>
          <w:rFonts w:ascii="Courier New" w:hAnsi="Courier New" w:cs="Courier New"/>
          <w:b/>
        </w:rPr>
        <w:t>****</w:t>
      </w:r>
      <w:r w:rsidR="00736318" w:rsidRPr="008E75F0">
        <w:rPr>
          <w:rFonts w:ascii="Courier New" w:hAnsi="Courier New" w:cs="Courier New"/>
        </w:rPr>
        <w:t xml:space="preserve">. </w:t>
      </w:r>
      <w:r w:rsidR="003F64CB">
        <w:rPr>
          <w:rFonts w:ascii="Courier New" w:hAnsi="Courier New" w:cs="Courier New"/>
        </w:rPr>
        <w:t>SOURCE 2</w:t>
      </w:r>
      <w:r w:rsidR="00736318" w:rsidRPr="008E75F0">
        <w:rPr>
          <w:rFonts w:ascii="Courier New" w:hAnsi="Courier New" w:cs="Courier New"/>
        </w:rPr>
        <w:t xml:space="preserve"> himself is a </w:t>
      </w:r>
      <w:r w:rsidR="003C6A54" w:rsidRPr="003C6A54">
        <w:rPr>
          <w:rFonts w:ascii="Courier New" w:hAnsi="Courier New" w:cs="Courier New"/>
          <w:b/>
        </w:rPr>
        <w:t>****</w:t>
      </w:r>
      <w:r w:rsidR="00736318" w:rsidRPr="008E75F0">
        <w:rPr>
          <w:rFonts w:ascii="Courier New" w:hAnsi="Courier New" w:cs="Courier New"/>
        </w:rPr>
        <w:t xml:space="preserve">, and a </w:t>
      </w:r>
      <w:r w:rsidR="003C6A54" w:rsidRPr="003C6A54">
        <w:rPr>
          <w:rFonts w:ascii="Courier New" w:hAnsi="Courier New" w:cs="Courier New"/>
          <w:b/>
        </w:rPr>
        <w:t>****</w:t>
      </w:r>
      <w:r w:rsidR="00736318" w:rsidRPr="008E75F0">
        <w:rPr>
          <w:rFonts w:ascii="Courier New" w:hAnsi="Courier New" w:cs="Courier New"/>
        </w:rPr>
        <w:t xml:space="preserve">. He runs his own Facebook page, and has served as </w:t>
      </w:r>
      <w:r w:rsidR="003C6A54" w:rsidRPr="003C6A54">
        <w:rPr>
          <w:rFonts w:ascii="Courier New" w:hAnsi="Courier New" w:cs="Courier New"/>
          <w:b/>
        </w:rPr>
        <w:t>****</w:t>
      </w:r>
      <w:r w:rsidR="00736318" w:rsidRPr="008E75F0">
        <w:rPr>
          <w:rFonts w:ascii="Courier New" w:hAnsi="Courier New" w:cs="Courier New"/>
        </w:rPr>
        <w:t xml:space="preserve"> of two different </w:t>
      </w:r>
      <w:r w:rsidR="003C6A54" w:rsidRPr="003C6A54">
        <w:rPr>
          <w:rFonts w:ascii="Courier New" w:hAnsi="Courier New" w:cs="Courier New"/>
          <w:b/>
        </w:rPr>
        <w:t>****</w:t>
      </w:r>
      <w:r w:rsidR="00736318" w:rsidRPr="008E75F0">
        <w:rPr>
          <w:rFonts w:ascii="Courier New" w:hAnsi="Courier New" w:cs="Courier New"/>
        </w:rPr>
        <w:t xml:space="preserve">. He is </w:t>
      </w:r>
      <w:r w:rsidR="003C6A54" w:rsidRPr="003C6A54">
        <w:rPr>
          <w:rFonts w:ascii="Courier New" w:hAnsi="Courier New" w:cs="Courier New"/>
          <w:b/>
        </w:rPr>
        <w:t>****</w:t>
      </w:r>
      <w:r w:rsidR="00736318" w:rsidRPr="008E75F0">
        <w:rPr>
          <w:rFonts w:ascii="Courier New" w:hAnsi="Courier New" w:cs="Courier New"/>
        </w:rPr>
        <w:t xml:space="preserve">. He has been </w:t>
      </w:r>
      <w:r w:rsidR="001233D7">
        <w:rPr>
          <w:rFonts w:ascii="Courier New" w:hAnsi="Courier New" w:cs="Courier New"/>
        </w:rPr>
        <w:t>Danchenko</w:t>
      </w:r>
      <w:r w:rsidR="00736318" w:rsidRPr="008E75F0">
        <w:rPr>
          <w:rFonts w:ascii="Courier New" w:hAnsi="Courier New" w:cs="Courier New"/>
        </w:rPr>
        <w:t xml:space="preserve">’s source of information regarding economic sanctions, and actions taken by </w:t>
      </w:r>
      <w:r w:rsidR="003C6A54" w:rsidRPr="003C6A54">
        <w:rPr>
          <w:rFonts w:ascii="Courier New" w:hAnsi="Courier New" w:cs="Courier New"/>
          <w:b/>
        </w:rPr>
        <w:t>****</w:t>
      </w:r>
      <w:r w:rsidR="00736318" w:rsidRPr="008E75F0">
        <w:rPr>
          <w:rFonts w:ascii="Courier New" w:hAnsi="Courier New" w:cs="Courier New"/>
        </w:rPr>
        <w:t xml:space="preserve"> - a friend of </w:t>
      </w:r>
      <w:r w:rsidR="003F64CB">
        <w:rPr>
          <w:rFonts w:ascii="Courier New" w:hAnsi="Courier New" w:cs="Courier New"/>
        </w:rPr>
        <w:t>SOURCE 2</w:t>
      </w:r>
      <w:r w:rsidR="00736318" w:rsidRPr="008E75F0">
        <w:rPr>
          <w:rFonts w:ascii="Courier New" w:hAnsi="Courier New" w:cs="Courier New"/>
        </w:rPr>
        <w:t xml:space="preserve"> knows a </w:t>
      </w:r>
      <w:r w:rsidR="003C6A54" w:rsidRPr="003C6A54">
        <w:rPr>
          <w:rFonts w:ascii="Courier New" w:hAnsi="Courier New" w:cs="Courier New"/>
          <w:b/>
        </w:rPr>
        <w:t>****</w:t>
      </w:r>
      <w:r w:rsidR="00736318" w:rsidRPr="008E75F0">
        <w:rPr>
          <w:rFonts w:ascii="Courier New" w:hAnsi="Courier New" w:cs="Courier New"/>
        </w:rPr>
        <w:t xml:space="preserve"> handling the company’s public and governmental relations (PR</w:t>
      </w:r>
      <w:r w:rsidR="00BB3471">
        <w:rPr>
          <w:rFonts w:ascii="Courier New" w:hAnsi="Courier New" w:cs="Courier New"/>
        </w:rPr>
        <w:t>/</w:t>
      </w:r>
      <w:r w:rsidR="00736318" w:rsidRPr="008E75F0">
        <w:rPr>
          <w:rFonts w:ascii="Courier New" w:hAnsi="Courier New" w:cs="Courier New"/>
        </w:rPr>
        <w:t xml:space="preserve">GR). Another of </w:t>
      </w:r>
      <w:r w:rsidR="003F64CB">
        <w:rPr>
          <w:rFonts w:ascii="Courier New" w:hAnsi="Courier New" w:cs="Courier New"/>
        </w:rPr>
        <w:t>SOURCE 2</w:t>
      </w:r>
      <w:r w:rsidR="00736318" w:rsidRPr="008E75F0">
        <w:rPr>
          <w:rFonts w:ascii="Courier New" w:hAnsi="Courier New" w:cs="Courier New"/>
        </w:rPr>
        <w:t xml:space="preserve">’s close friends works as a </w:t>
      </w:r>
      <w:r w:rsidR="003C6A54" w:rsidRPr="003C6A54">
        <w:rPr>
          <w:rFonts w:ascii="Courier New" w:hAnsi="Courier New" w:cs="Courier New"/>
          <w:b/>
        </w:rPr>
        <w:t>****</w:t>
      </w:r>
      <w:r w:rsidR="00736318" w:rsidRPr="008E75F0">
        <w:rPr>
          <w:rFonts w:ascii="Courier New" w:hAnsi="Courier New" w:cs="Courier New"/>
        </w:rPr>
        <w:t xml:space="preserve">. </w:t>
      </w:r>
      <w:r w:rsidR="003F64CB">
        <w:rPr>
          <w:rFonts w:ascii="Courier New" w:hAnsi="Courier New" w:cs="Courier New"/>
        </w:rPr>
        <w:t>SOURCE 2</w:t>
      </w:r>
      <w:r w:rsidR="00736318" w:rsidRPr="008E75F0">
        <w:rPr>
          <w:rFonts w:ascii="Courier New" w:hAnsi="Courier New" w:cs="Courier New"/>
        </w:rPr>
        <w:t xml:space="preserve"> is an avid </w:t>
      </w:r>
      <w:r w:rsidR="003C6A54" w:rsidRPr="003C6A54">
        <w:rPr>
          <w:rFonts w:ascii="Courier New" w:hAnsi="Courier New" w:cs="Courier New"/>
          <w:b/>
        </w:rPr>
        <w:t>****</w:t>
      </w:r>
      <w:r w:rsidR="00736318" w:rsidRPr="008E75F0">
        <w:rPr>
          <w:rFonts w:ascii="Courier New" w:hAnsi="Courier New" w:cs="Courier New"/>
        </w:rPr>
        <w:t xml:space="preserve">. He often tries to monetize his relationship with </w:t>
      </w:r>
      <w:r w:rsidR="001233D7">
        <w:rPr>
          <w:rFonts w:ascii="Courier New" w:hAnsi="Courier New" w:cs="Courier New"/>
        </w:rPr>
        <w:t>Danchenko</w:t>
      </w:r>
      <w:r w:rsidR="00736318" w:rsidRPr="008E75F0">
        <w:rPr>
          <w:rFonts w:ascii="Courier New" w:hAnsi="Courier New" w:cs="Courier New"/>
        </w:rPr>
        <w:t>, suggesting that the two of them should</w:t>
      </w:r>
      <w:r w:rsidR="00EF7243">
        <w:rPr>
          <w:rFonts w:ascii="Courier New" w:hAnsi="Courier New" w:cs="Courier New"/>
        </w:rPr>
        <w:t xml:space="preserve"> </w:t>
      </w:r>
      <w:r w:rsidR="00736318" w:rsidRPr="008E75F0">
        <w:rPr>
          <w:rFonts w:ascii="Courier New" w:hAnsi="Courier New" w:cs="Courier New"/>
        </w:rPr>
        <w:t xml:space="preserve">try and do projects together for money. </w:t>
      </w:r>
      <w:r w:rsidR="003F64CB">
        <w:rPr>
          <w:rFonts w:ascii="Courier New" w:hAnsi="Courier New" w:cs="Courier New"/>
        </w:rPr>
        <w:t>SOURCE 2</w:t>
      </w:r>
      <w:r w:rsidR="00736318" w:rsidRPr="008E75F0">
        <w:rPr>
          <w:rFonts w:ascii="Courier New" w:hAnsi="Courier New" w:cs="Courier New"/>
        </w:rPr>
        <w:t xml:space="preserve"> told </w:t>
      </w:r>
      <w:r w:rsidR="001233D7">
        <w:rPr>
          <w:rFonts w:ascii="Courier New" w:hAnsi="Courier New" w:cs="Courier New"/>
        </w:rPr>
        <w:t>Danchenko</w:t>
      </w:r>
      <w:r w:rsidR="00736318" w:rsidRPr="008E75F0">
        <w:rPr>
          <w:rFonts w:ascii="Courier New" w:hAnsi="Courier New" w:cs="Courier New"/>
        </w:rPr>
        <w:t xml:space="preserve"> that there was compromising material on Trump.</w:t>
      </w:r>
    </w:p>
    <w:p w14:paraId="76C1CC0E" w14:textId="03BE2ABA" w:rsidR="006F6C6F" w:rsidRPr="008E75F0" w:rsidRDefault="006F6C6F" w:rsidP="008E75F0">
      <w:pPr>
        <w:spacing w:line="360" w:lineRule="auto"/>
        <w:rPr>
          <w:rFonts w:ascii="Courier New" w:hAnsi="Courier New" w:cs="Courier New"/>
        </w:rPr>
      </w:pPr>
    </w:p>
    <w:p w14:paraId="3179DBF1" w14:textId="02D03A68" w:rsidR="006F6C6F" w:rsidRPr="004379AA" w:rsidRDefault="00662FB2" w:rsidP="008E75F0">
      <w:pPr>
        <w:spacing w:line="360" w:lineRule="auto"/>
        <w:rPr>
          <w:rFonts w:ascii="Courier New" w:hAnsi="Courier New" w:cs="Courier New"/>
          <w:b/>
          <w:bCs/>
        </w:rPr>
      </w:pPr>
      <w:r>
        <w:rPr>
          <w:rFonts w:ascii="Courier New" w:hAnsi="Courier New" w:cs="Courier New"/>
        </w:rPr>
        <w:t xml:space="preserve">(U//FOUO) </w:t>
      </w:r>
      <w:r w:rsidR="002C1177">
        <w:rPr>
          <w:rFonts w:ascii="Courier New" w:hAnsi="Courier New" w:cs="Courier New"/>
          <w:b/>
          <w:bCs/>
        </w:rPr>
        <w:t>SOURCE 3</w:t>
      </w:r>
    </w:p>
    <w:p w14:paraId="054CE829" w14:textId="72731787" w:rsidR="006F6C6F" w:rsidRPr="008E75F0" w:rsidRDefault="006F6C6F" w:rsidP="008E75F0">
      <w:pPr>
        <w:spacing w:line="360" w:lineRule="auto"/>
        <w:rPr>
          <w:rFonts w:ascii="Courier New" w:hAnsi="Courier New" w:cs="Courier New"/>
        </w:rPr>
      </w:pPr>
    </w:p>
    <w:p w14:paraId="445A7D72" w14:textId="5E8B4B5D" w:rsidR="006F6C6F" w:rsidRPr="008E75F0" w:rsidRDefault="006F6C6F" w:rsidP="008E75F0">
      <w:pPr>
        <w:spacing w:line="360" w:lineRule="auto"/>
        <w:rPr>
          <w:rFonts w:ascii="Courier New" w:hAnsi="Courier New" w:cs="Courier New"/>
        </w:rPr>
      </w:pPr>
      <w:r w:rsidRPr="008E75F0">
        <w:rPr>
          <w:rFonts w:ascii="Courier New" w:hAnsi="Courier New" w:cs="Courier New"/>
        </w:rPr>
        <w:br w:type="page"/>
      </w:r>
    </w:p>
    <w:p w14:paraId="20D71D88" w14:textId="48AACED0" w:rsidR="006F6C6F" w:rsidRPr="008E75F0" w:rsidRDefault="006F6C6F" w:rsidP="008E75F0">
      <w:pPr>
        <w:spacing w:line="360" w:lineRule="auto"/>
        <w:rPr>
          <w:rFonts w:ascii="Courier New" w:hAnsi="Courier New" w:cs="Courier New"/>
        </w:rPr>
      </w:pPr>
    </w:p>
    <w:p w14:paraId="11A57147" w14:textId="12F75C08" w:rsidR="006F6C6F" w:rsidRPr="008E75F0" w:rsidRDefault="006F6C6F" w:rsidP="008E75F0">
      <w:pPr>
        <w:spacing w:line="360" w:lineRule="auto"/>
        <w:rPr>
          <w:rFonts w:ascii="Courier New" w:hAnsi="Courier New" w:cs="Courier New"/>
        </w:rPr>
      </w:pPr>
    </w:p>
    <w:p w14:paraId="36924AF7" w14:textId="2EABBE6B" w:rsidR="006F6C6F"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3</w:t>
      </w:r>
      <w:r w:rsidR="006F6C6F" w:rsidRPr="008E75F0">
        <w:rPr>
          <w:rFonts w:ascii="Courier New" w:hAnsi="Courier New" w:cs="Courier New"/>
        </w:rPr>
        <w:t xml:space="preserve"> was born in </w:t>
      </w:r>
      <w:r w:rsidR="003C6A54" w:rsidRPr="003C6A54">
        <w:rPr>
          <w:rFonts w:ascii="Courier New" w:hAnsi="Courier New" w:cs="Courier New"/>
          <w:b/>
        </w:rPr>
        <w:t>****</w:t>
      </w:r>
      <w:r w:rsidR="006F6C6F" w:rsidRPr="008E75F0">
        <w:rPr>
          <w:rFonts w:ascii="Courier New" w:hAnsi="Courier New" w:cs="Courier New"/>
        </w:rPr>
        <w:t xml:space="preserve">. She is a close, personal friend to </w:t>
      </w:r>
      <w:r w:rsidR="001233D7">
        <w:rPr>
          <w:rFonts w:ascii="Courier New" w:hAnsi="Courier New" w:cs="Courier New"/>
        </w:rPr>
        <w:t>Danchenko</w:t>
      </w:r>
      <w:r w:rsidR="006F6C6F" w:rsidRPr="008E75F0">
        <w:rPr>
          <w:rFonts w:ascii="Courier New" w:hAnsi="Courier New" w:cs="Courier New"/>
        </w:rPr>
        <w:t xml:space="preserve">. She is originally from </w:t>
      </w:r>
      <w:r w:rsidR="003C6A54" w:rsidRPr="003C6A54">
        <w:rPr>
          <w:rFonts w:ascii="Courier New" w:hAnsi="Courier New" w:cs="Courier New"/>
          <w:b/>
        </w:rPr>
        <w:t>****</w:t>
      </w:r>
      <w:r w:rsidR="006F6C6F" w:rsidRPr="008E75F0">
        <w:rPr>
          <w:rFonts w:ascii="Courier New" w:hAnsi="Courier New" w:cs="Courier New"/>
        </w:rPr>
        <w:t xml:space="preserve">, and then </w:t>
      </w:r>
      <w:r w:rsidR="003C6A54" w:rsidRPr="003C6A54">
        <w:rPr>
          <w:rFonts w:ascii="Courier New" w:hAnsi="Courier New" w:cs="Courier New"/>
          <w:b/>
        </w:rPr>
        <w:t>****</w:t>
      </w:r>
      <w:r w:rsidR="006F6C6F" w:rsidRPr="008E75F0">
        <w:rPr>
          <w:rFonts w:ascii="Courier New" w:hAnsi="Courier New" w:cs="Courier New"/>
        </w:rPr>
        <w:t>. They have been friends since [the equivalent of] the 8</w:t>
      </w:r>
      <w:r w:rsidR="006F6C6F" w:rsidRPr="008E75F0">
        <w:rPr>
          <w:rFonts w:ascii="Courier New" w:hAnsi="Courier New" w:cs="Courier New"/>
          <w:vertAlign w:val="superscript"/>
        </w:rPr>
        <w:t>th</w:t>
      </w:r>
      <w:r w:rsidR="006F6C6F" w:rsidRPr="008E75F0">
        <w:rPr>
          <w:rFonts w:ascii="Courier New" w:hAnsi="Courier New" w:cs="Courier New"/>
        </w:rPr>
        <w:t xml:space="preserve"> grade </w:t>
      </w:r>
      <w:r w:rsidR="003C6A54" w:rsidRPr="003C6A54">
        <w:rPr>
          <w:rFonts w:ascii="Courier New" w:hAnsi="Courier New" w:cs="Courier New"/>
          <w:b/>
        </w:rPr>
        <w:t>****</w:t>
      </w:r>
      <w:r w:rsidR="006F6C6F" w:rsidRPr="008E75F0">
        <w:rPr>
          <w:rFonts w:ascii="Courier New" w:hAnsi="Courier New" w:cs="Courier New"/>
        </w:rPr>
        <w:t xml:space="preserve"> - </w:t>
      </w:r>
      <w:r w:rsidR="003C6A54" w:rsidRPr="003C6A54">
        <w:rPr>
          <w:rFonts w:ascii="Courier New" w:hAnsi="Courier New" w:cs="Courier New"/>
          <w:b/>
        </w:rPr>
        <w:t>****</w:t>
      </w:r>
      <w:r w:rsidR="006F6C6F" w:rsidRPr="008E75F0">
        <w:rPr>
          <w:rFonts w:ascii="Courier New" w:hAnsi="Courier New" w:cs="Courier New"/>
        </w:rPr>
        <w:t xml:space="preserve">. Upon reflection, </w:t>
      </w:r>
      <w:r w:rsidR="001233D7">
        <w:rPr>
          <w:rFonts w:ascii="Courier New" w:hAnsi="Courier New" w:cs="Courier New"/>
        </w:rPr>
        <w:t>Danchenko</w:t>
      </w:r>
      <w:r w:rsidR="006F6C6F" w:rsidRPr="008E75F0">
        <w:rPr>
          <w:rFonts w:ascii="Courier New" w:hAnsi="Courier New" w:cs="Courier New"/>
        </w:rPr>
        <w:t xml:space="preserve"> corrected himself</w:t>
      </w:r>
      <w:r w:rsidR="00EF7243">
        <w:rPr>
          <w:rFonts w:ascii="Courier New" w:hAnsi="Courier New" w:cs="Courier New"/>
        </w:rPr>
        <w:t xml:space="preserve"> </w:t>
      </w:r>
      <w:r w:rsidR="006F6C6F" w:rsidRPr="008E75F0">
        <w:rPr>
          <w:rFonts w:ascii="Courier New" w:hAnsi="Courier New" w:cs="Courier New"/>
        </w:rPr>
        <w:t xml:space="preserve">indicating that she had been a year behind him in the </w:t>
      </w:r>
      <w:r w:rsidR="003C6A54" w:rsidRPr="003C6A54">
        <w:rPr>
          <w:rFonts w:ascii="Courier New" w:hAnsi="Courier New" w:cs="Courier New"/>
          <w:b/>
        </w:rPr>
        <w:t>****</w:t>
      </w:r>
      <w:r w:rsidR="006F6C6F" w:rsidRPr="008E75F0">
        <w:rPr>
          <w:rFonts w:ascii="Courier New" w:hAnsi="Courier New" w:cs="Courier New"/>
        </w:rPr>
        <w:t xml:space="preserve">. She moved </w:t>
      </w:r>
      <w:r w:rsidR="003C6A54" w:rsidRPr="003C6A54">
        <w:rPr>
          <w:rFonts w:ascii="Courier New" w:hAnsi="Courier New" w:cs="Courier New"/>
          <w:b/>
        </w:rPr>
        <w:t>****</w:t>
      </w:r>
      <w:r w:rsidR="006F6C6F" w:rsidRPr="008E75F0">
        <w:rPr>
          <w:rFonts w:ascii="Courier New" w:hAnsi="Courier New" w:cs="Courier New"/>
        </w:rPr>
        <w:t xml:space="preserve"> in </w:t>
      </w:r>
      <w:r w:rsidR="003C6A54" w:rsidRPr="003C6A54">
        <w:rPr>
          <w:rFonts w:ascii="Courier New" w:hAnsi="Courier New" w:cs="Courier New"/>
          <w:b/>
        </w:rPr>
        <w:t>****</w:t>
      </w:r>
      <w:r w:rsidR="006F6C6F" w:rsidRPr="008E75F0">
        <w:rPr>
          <w:rFonts w:ascii="Courier New" w:hAnsi="Courier New" w:cs="Courier New"/>
        </w:rPr>
        <w:t xml:space="preserve">, where she worked in the </w:t>
      </w:r>
      <w:r w:rsidR="003C6A54" w:rsidRPr="003C6A54">
        <w:rPr>
          <w:rFonts w:ascii="Courier New" w:hAnsi="Courier New" w:cs="Courier New"/>
          <w:b/>
        </w:rPr>
        <w:t>****</w:t>
      </w:r>
      <w:r w:rsidR="006F6C6F" w:rsidRPr="008E75F0">
        <w:rPr>
          <w:rFonts w:ascii="Courier New" w:hAnsi="Courier New" w:cs="Courier New"/>
        </w:rPr>
        <w:t xml:space="preserve"> field. She did a bit of </w:t>
      </w:r>
      <w:r w:rsidR="003C6A54" w:rsidRPr="003C6A54">
        <w:rPr>
          <w:rFonts w:ascii="Courier New" w:hAnsi="Courier New" w:cs="Courier New"/>
          <w:b/>
        </w:rPr>
        <w:t>****</w:t>
      </w:r>
      <w:r w:rsidR="006F6C6F" w:rsidRPr="008E75F0">
        <w:rPr>
          <w:rFonts w:ascii="Courier New" w:hAnsi="Courier New" w:cs="Courier New"/>
        </w:rPr>
        <w:t xml:space="preserve">, worked in </w:t>
      </w:r>
      <w:r w:rsidR="003C6A54" w:rsidRPr="003C6A54">
        <w:rPr>
          <w:rFonts w:ascii="Courier New" w:hAnsi="Courier New" w:cs="Courier New"/>
          <w:b/>
        </w:rPr>
        <w:t>****</w:t>
      </w:r>
      <w:r w:rsidR="006F6C6F" w:rsidRPr="008E75F0">
        <w:rPr>
          <w:rFonts w:ascii="Courier New" w:hAnsi="Courier New" w:cs="Courier New"/>
        </w:rPr>
        <w:t xml:space="preserve">, and also </w:t>
      </w:r>
      <w:r w:rsidR="003C6A54" w:rsidRPr="003C6A54">
        <w:rPr>
          <w:rFonts w:ascii="Courier New" w:hAnsi="Courier New" w:cs="Courier New"/>
          <w:b/>
        </w:rPr>
        <w:t>****</w:t>
      </w:r>
      <w:r w:rsidR="006F6C6F" w:rsidRPr="008E75F0">
        <w:rPr>
          <w:rFonts w:ascii="Courier New" w:hAnsi="Courier New" w:cs="Courier New"/>
        </w:rPr>
        <w:t xml:space="preserve">. She went to the </w:t>
      </w:r>
      <w:r w:rsidR="003C6A54" w:rsidRPr="003C6A54">
        <w:rPr>
          <w:rFonts w:ascii="Courier New" w:hAnsi="Courier New" w:cs="Courier New"/>
          <w:b/>
        </w:rPr>
        <w:t>****</w:t>
      </w:r>
      <w:r w:rsidR="006F6C6F" w:rsidRPr="008E75F0">
        <w:rPr>
          <w:rFonts w:ascii="Courier New" w:hAnsi="Courier New" w:cs="Courier New"/>
        </w:rPr>
        <w:t>. [</w:t>
      </w:r>
      <w:r w:rsidR="006F6C6F" w:rsidRPr="00EF7243">
        <w:rPr>
          <w:rFonts w:ascii="Courier New" w:hAnsi="Courier New" w:cs="Courier New"/>
          <w:i/>
          <w:iCs/>
        </w:rPr>
        <w:t>ANALYST NOTE: what is now called</w:t>
      </w:r>
      <w:r w:rsidR="006F6C6F" w:rsidRPr="008E75F0">
        <w:rPr>
          <w:rFonts w:ascii="Courier New" w:hAnsi="Courier New" w:cs="Courier New"/>
        </w:rPr>
        <w:t xml:space="preserve"> </w:t>
      </w:r>
      <w:r w:rsidR="003C6A54" w:rsidRPr="003C6A54">
        <w:rPr>
          <w:rFonts w:ascii="Courier New" w:hAnsi="Courier New" w:cs="Courier New"/>
          <w:b/>
        </w:rPr>
        <w:t>****</w:t>
      </w:r>
      <w:r w:rsidR="00EF7243">
        <w:rPr>
          <w:rFonts w:ascii="Courier New" w:hAnsi="Courier New" w:cs="Courier New"/>
          <w:b/>
        </w:rPr>
        <w:t>]</w:t>
      </w:r>
      <w:r w:rsidR="006F6C6F" w:rsidRPr="008E75F0">
        <w:rPr>
          <w:rFonts w:ascii="Courier New" w:hAnsi="Courier New" w:cs="Courier New"/>
        </w:rPr>
        <w:t xml:space="preserve">, where she took </w:t>
      </w:r>
      <w:r w:rsidR="003C6A54" w:rsidRPr="003C6A54">
        <w:rPr>
          <w:rFonts w:ascii="Courier New" w:hAnsi="Courier New" w:cs="Courier New"/>
          <w:b/>
        </w:rPr>
        <w:t>****</w:t>
      </w:r>
      <w:r w:rsidR="006F6C6F" w:rsidRPr="008E75F0">
        <w:rPr>
          <w:rFonts w:ascii="Courier New" w:hAnsi="Courier New" w:cs="Courier New"/>
        </w:rPr>
        <w:t xml:space="preserve"> as her first language, </w:t>
      </w:r>
      <w:r w:rsidR="003C6A54" w:rsidRPr="003C6A54">
        <w:rPr>
          <w:rFonts w:ascii="Courier New" w:hAnsi="Courier New" w:cs="Courier New"/>
          <w:b/>
        </w:rPr>
        <w:t>****</w:t>
      </w:r>
      <w:r w:rsidR="006F6C6F" w:rsidRPr="008E75F0">
        <w:rPr>
          <w:rFonts w:ascii="Courier New" w:hAnsi="Courier New" w:cs="Courier New"/>
        </w:rPr>
        <w:t xml:space="preserve"> as her second language, and also studied </w:t>
      </w:r>
      <w:r w:rsidR="003C6A54" w:rsidRPr="003C6A54">
        <w:rPr>
          <w:rFonts w:ascii="Courier New" w:hAnsi="Courier New" w:cs="Courier New"/>
          <w:b/>
        </w:rPr>
        <w:t>****</w:t>
      </w:r>
      <w:r w:rsidR="006F6C6F" w:rsidRPr="008E75F0">
        <w:rPr>
          <w:rFonts w:ascii="Courier New" w:hAnsi="Courier New" w:cs="Courier New"/>
        </w:rPr>
        <w:t xml:space="preserve">. </w:t>
      </w:r>
      <w:r w:rsidR="001233D7">
        <w:rPr>
          <w:rFonts w:ascii="Courier New" w:hAnsi="Courier New" w:cs="Courier New"/>
        </w:rPr>
        <w:t>Danchenko</w:t>
      </w:r>
      <w:r w:rsidR="006F6C6F" w:rsidRPr="008E75F0">
        <w:rPr>
          <w:rFonts w:ascii="Courier New" w:hAnsi="Courier New" w:cs="Courier New"/>
        </w:rPr>
        <w:t xml:space="preserve"> added that </w:t>
      </w:r>
      <w:r w:rsidR="002C1177">
        <w:rPr>
          <w:rFonts w:ascii="Courier New" w:hAnsi="Courier New" w:cs="Courier New"/>
        </w:rPr>
        <w:t>SOURCE 3</w:t>
      </w:r>
      <w:r w:rsidR="006F6C6F" w:rsidRPr="008E75F0">
        <w:rPr>
          <w:rFonts w:ascii="Courier New" w:hAnsi="Courier New" w:cs="Courier New"/>
        </w:rPr>
        <w:t xml:space="preserve">’s family has a vacation home in </w:t>
      </w:r>
      <w:r w:rsidR="003C6A54" w:rsidRPr="003C6A54">
        <w:rPr>
          <w:rFonts w:ascii="Courier New" w:hAnsi="Courier New" w:cs="Courier New"/>
          <w:b/>
        </w:rPr>
        <w:t>****</w:t>
      </w:r>
      <w:r w:rsidR="006F6C6F" w:rsidRPr="008E75F0">
        <w:rPr>
          <w:rFonts w:ascii="Courier New" w:hAnsi="Courier New" w:cs="Courier New"/>
        </w:rPr>
        <w:t xml:space="preserve">. </w:t>
      </w:r>
      <w:r w:rsidR="002C1177">
        <w:rPr>
          <w:rFonts w:ascii="Courier New" w:hAnsi="Courier New" w:cs="Courier New"/>
        </w:rPr>
        <w:t>SOURCE 3</w:t>
      </w:r>
      <w:r w:rsidR="006F6C6F" w:rsidRPr="008E75F0">
        <w:rPr>
          <w:rFonts w:ascii="Courier New" w:hAnsi="Courier New" w:cs="Courier New"/>
        </w:rPr>
        <w:t xml:space="preserve"> worked for </w:t>
      </w:r>
      <w:r w:rsidR="003C6A54" w:rsidRPr="003C6A54">
        <w:rPr>
          <w:rFonts w:ascii="Courier New" w:hAnsi="Courier New" w:cs="Courier New"/>
          <w:b/>
        </w:rPr>
        <w:t>****</w:t>
      </w:r>
      <w:r w:rsidR="006F6C6F" w:rsidRPr="008E75F0">
        <w:rPr>
          <w:rFonts w:ascii="Courier New" w:hAnsi="Courier New" w:cs="Courier New"/>
        </w:rPr>
        <w:t xml:space="preserve">, </w:t>
      </w:r>
      <w:r w:rsidR="003C6A54" w:rsidRPr="003C6A54">
        <w:rPr>
          <w:rFonts w:ascii="Courier New" w:hAnsi="Courier New" w:cs="Courier New"/>
          <w:b/>
        </w:rPr>
        <w:t>****</w:t>
      </w:r>
      <w:r w:rsidR="006F6C6F" w:rsidRPr="008E75F0">
        <w:rPr>
          <w:rFonts w:ascii="Courier New" w:hAnsi="Courier New" w:cs="Courier New"/>
        </w:rPr>
        <w:t xml:space="preserve">. In the </w:t>
      </w:r>
      <w:r w:rsidR="003C6A54" w:rsidRPr="003C6A54">
        <w:rPr>
          <w:rFonts w:ascii="Courier New" w:hAnsi="Courier New" w:cs="Courier New"/>
          <w:b/>
        </w:rPr>
        <w:t>****</w:t>
      </w:r>
      <w:r w:rsidR="006F6C6F" w:rsidRPr="008E75F0">
        <w:rPr>
          <w:rFonts w:ascii="Courier New" w:hAnsi="Courier New" w:cs="Courier New"/>
        </w:rPr>
        <w:t xml:space="preserve">, </w:t>
      </w:r>
      <w:r w:rsidR="002C1177">
        <w:rPr>
          <w:rFonts w:ascii="Courier New" w:hAnsi="Courier New" w:cs="Courier New"/>
        </w:rPr>
        <w:t>SOURCE 3</w:t>
      </w:r>
      <w:r w:rsidR="006F6C6F" w:rsidRPr="008E75F0">
        <w:rPr>
          <w:rFonts w:ascii="Courier New" w:hAnsi="Courier New" w:cs="Courier New"/>
        </w:rPr>
        <w:t xml:space="preserve"> moved to </w:t>
      </w:r>
      <w:r w:rsidR="003C6A54" w:rsidRPr="003C6A54">
        <w:rPr>
          <w:rFonts w:ascii="Courier New" w:hAnsi="Courier New" w:cs="Courier New"/>
          <w:b/>
        </w:rPr>
        <w:t>****</w:t>
      </w:r>
      <w:r w:rsidR="006F6C6F" w:rsidRPr="008E75F0">
        <w:rPr>
          <w:rFonts w:ascii="Courier New" w:hAnsi="Courier New" w:cs="Courier New"/>
        </w:rPr>
        <w:t xml:space="preserve">, where she served as </w:t>
      </w:r>
      <w:r w:rsidR="003C6A54" w:rsidRPr="003C6A54">
        <w:rPr>
          <w:rFonts w:ascii="Courier New" w:hAnsi="Courier New" w:cs="Courier New"/>
          <w:b/>
        </w:rPr>
        <w:t>****</w:t>
      </w:r>
      <w:r w:rsidR="006F6C6F" w:rsidRPr="008E75F0">
        <w:rPr>
          <w:rFonts w:ascii="Courier New" w:hAnsi="Courier New" w:cs="Courier New"/>
        </w:rPr>
        <w:t xml:space="preserve">. For about a year now, </w:t>
      </w:r>
      <w:r w:rsidR="002C1177">
        <w:rPr>
          <w:rFonts w:ascii="Courier New" w:hAnsi="Courier New" w:cs="Courier New"/>
        </w:rPr>
        <w:t>SOURCE 3</w:t>
      </w:r>
      <w:r w:rsidR="006F6C6F" w:rsidRPr="008E75F0">
        <w:rPr>
          <w:rFonts w:ascii="Courier New" w:hAnsi="Courier New" w:cs="Courier New"/>
        </w:rPr>
        <w:t xml:space="preserve"> has lived in </w:t>
      </w:r>
      <w:r w:rsidR="003C6A54" w:rsidRPr="003C6A54">
        <w:rPr>
          <w:rFonts w:ascii="Courier New" w:hAnsi="Courier New" w:cs="Courier New"/>
          <w:b/>
        </w:rPr>
        <w:t>****</w:t>
      </w:r>
      <w:r w:rsidR="006F6C6F" w:rsidRPr="008E75F0">
        <w:rPr>
          <w:rFonts w:ascii="Courier New" w:hAnsi="Courier New" w:cs="Courier New"/>
        </w:rPr>
        <w:t xml:space="preserve">. </w:t>
      </w:r>
      <w:r w:rsidR="001233D7">
        <w:rPr>
          <w:rFonts w:ascii="Courier New" w:hAnsi="Courier New" w:cs="Courier New"/>
        </w:rPr>
        <w:t>Danchenko</w:t>
      </w:r>
      <w:r w:rsidR="006F6C6F" w:rsidRPr="008E75F0">
        <w:rPr>
          <w:rFonts w:ascii="Courier New" w:hAnsi="Courier New" w:cs="Courier New"/>
        </w:rPr>
        <w:t xml:space="preserve"> said that he was not exactly sure what she does now in </w:t>
      </w:r>
      <w:r w:rsidR="003C6A54" w:rsidRPr="003C6A54">
        <w:rPr>
          <w:rFonts w:ascii="Courier New" w:hAnsi="Courier New" w:cs="Courier New"/>
          <w:b/>
        </w:rPr>
        <w:t>****</w:t>
      </w:r>
      <w:r w:rsidR="006F6C6F" w:rsidRPr="008E75F0">
        <w:rPr>
          <w:rFonts w:ascii="Courier New" w:hAnsi="Courier New" w:cs="Courier New"/>
        </w:rPr>
        <w:t xml:space="preserve">, but she has done </w:t>
      </w:r>
      <w:r w:rsidR="003C6A54" w:rsidRPr="003C6A54">
        <w:rPr>
          <w:rFonts w:ascii="Courier New" w:hAnsi="Courier New" w:cs="Courier New"/>
          <w:b/>
        </w:rPr>
        <w:t>****</w:t>
      </w:r>
      <w:r w:rsidR="006F6C6F" w:rsidRPr="008E75F0">
        <w:rPr>
          <w:rFonts w:ascii="Courier New" w:hAnsi="Courier New" w:cs="Courier New"/>
        </w:rPr>
        <w:t xml:space="preserve"> and works </w:t>
      </w:r>
      <w:r w:rsidR="003C6A54" w:rsidRPr="003C6A54">
        <w:rPr>
          <w:rFonts w:ascii="Courier New" w:hAnsi="Courier New" w:cs="Courier New"/>
          <w:b/>
        </w:rPr>
        <w:t>****</w:t>
      </w:r>
      <w:r w:rsidR="006F6C6F" w:rsidRPr="008E75F0">
        <w:rPr>
          <w:rFonts w:ascii="Courier New" w:hAnsi="Courier New" w:cs="Courier New"/>
        </w:rPr>
        <w:t xml:space="preserve"> a Russian </w:t>
      </w:r>
      <w:r w:rsidR="003C6A54" w:rsidRPr="003C6A54">
        <w:rPr>
          <w:rFonts w:ascii="Courier New" w:hAnsi="Courier New" w:cs="Courier New"/>
          <w:b/>
        </w:rPr>
        <w:t>****</w:t>
      </w:r>
      <w:r w:rsidR="006F6C6F" w:rsidRPr="008E75F0">
        <w:rPr>
          <w:rFonts w:ascii="Courier New" w:hAnsi="Courier New" w:cs="Courier New"/>
        </w:rPr>
        <w:t>.</w:t>
      </w:r>
    </w:p>
    <w:p w14:paraId="6C80CC52" w14:textId="242B56DC" w:rsidR="006F6C6F" w:rsidRPr="008E75F0" w:rsidRDefault="006F6C6F" w:rsidP="008E75F0">
      <w:pPr>
        <w:spacing w:line="360" w:lineRule="auto"/>
        <w:rPr>
          <w:rFonts w:ascii="Courier New" w:hAnsi="Courier New" w:cs="Courier New"/>
        </w:rPr>
      </w:pPr>
    </w:p>
    <w:p w14:paraId="2DAFED25" w14:textId="04E62481" w:rsidR="006F6C6F"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3</w:t>
      </w:r>
      <w:r w:rsidR="006F6C6F" w:rsidRPr="008E75F0">
        <w:rPr>
          <w:rFonts w:ascii="Courier New" w:hAnsi="Courier New" w:cs="Courier New"/>
        </w:rPr>
        <w:t xml:space="preserve"> and </w:t>
      </w:r>
      <w:r w:rsidR="001233D7">
        <w:rPr>
          <w:rFonts w:ascii="Courier New" w:hAnsi="Courier New" w:cs="Courier New"/>
        </w:rPr>
        <w:t>Danchenko</w:t>
      </w:r>
      <w:r w:rsidR="006F6C6F" w:rsidRPr="008E75F0">
        <w:rPr>
          <w:rFonts w:ascii="Courier New" w:hAnsi="Courier New" w:cs="Courier New"/>
        </w:rPr>
        <w:t xml:space="preserve"> have remained friends for many years. Her </w:t>
      </w:r>
      <w:r w:rsidR="003C6A54" w:rsidRPr="003C6A54">
        <w:rPr>
          <w:rFonts w:ascii="Courier New" w:hAnsi="Courier New" w:cs="Courier New"/>
          <w:b/>
        </w:rPr>
        <w:t>****</w:t>
      </w:r>
      <w:r w:rsidR="006F6C6F" w:rsidRPr="008E75F0">
        <w:rPr>
          <w:rFonts w:ascii="Courier New" w:hAnsi="Courier New" w:cs="Courier New"/>
        </w:rPr>
        <w:t xml:space="preserve"> helped him financially years ago – he would borrow money from her </w:t>
      </w:r>
      <w:r w:rsidR="003C6A54" w:rsidRPr="003C6A54">
        <w:rPr>
          <w:rFonts w:ascii="Courier New" w:hAnsi="Courier New" w:cs="Courier New"/>
          <w:b/>
        </w:rPr>
        <w:t>****</w:t>
      </w:r>
      <w:r w:rsidR="006F6C6F" w:rsidRPr="008E75F0">
        <w:rPr>
          <w:rFonts w:ascii="Courier New" w:hAnsi="Courier New" w:cs="Courier New"/>
        </w:rPr>
        <w:t xml:space="preserve">, and her </w:t>
      </w:r>
      <w:r w:rsidR="003C6A54" w:rsidRPr="003C6A54">
        <w:rPr>
          <w:rFonts w:ascii="Courier New" w:hAnsi="Courier New" w:cs="Courier New"/>
          <w:b/>
        </w:rPr>
        <w:t>****</w:t>
      </w:r>
      <w:r w:rsidR="006F6C6F" w:rsidRPr="008E75F0">
        <w:rPr>
          <w:rFonts w:ascii="Courier New" w:hAnsi="Courier New" w:cs="Courier New"/>
        </w:rPr>
        <w:t xml:space="preserve"> wouldn’t ask for repayment. More recently, he has helped out </w:t>
      </w:r>
      <w:r w:rsidR="002C1177">
        <w:rPr>
          <w:rFonts w:ascii="Courier New" w:hAnsi="Courier New" w:cs="Courier New"/>
        </w:rPr>
        <w:t>SOURCE 3</w:t>
      </w:r>
      <w:r w:rsidR="006F6C6F" w:rsidRPr="008E75F0">
        <w:rPr>
          <w:rFonts w:ascii="Courier New" w:hAnsi="Courier New" w:cs="Courier New"/>
        </w:rPr>
        <w:t xml:space="preserve"> financially – probably around</w:t>
      </w:r>
      <w:r w:rsidR="00F10186" w:rsidRPr="008E75F0">
        <w:rPr>
          <w:rFonts w:ascii="Courier New" w:hAnsi="Courier New" w:cs="Courier New"/>
        </w:rPr>
        <w:t xml:space="preserve"> </w:t>
      </w:r>
      <w:r w:rsidR="003C6A54" w:rsidRPr="003C6A54">
        <w:rPr>
          <w:rFonts w:ascii="Courier New" w:hAnsi="Courier New" w:cs="Courier New"/>
          <w:b/>
        </w:rPr>
        <w:t>****</w:t>
      </w:r>
      <w:r w:rsidR="00F10186" w:rsidRPr="008E75F0">
        <w:rPr>
          <w:rFonts w:ascii="Courier New" w:hAnsi="Courier New" w:cs="Courier New"/>
        </w:rPr>
        <w:t xml:space="preserve"> over the last </w:t>
      </w:r>
      <w:r w:rsidR="003C6A54" w:rsidRPr="003C6A54">
        <w:rPr>
          <w:rFonts w:ascii="Courier New" w:hAnsi="Courier New" w:cs="Courier New"/>
          <w:b/>
        </w:rPr>
        <w:t>****</w:t>
      </w:r>
      <w:r w:rsidR="00F10186" w:rsidRPr="008E75F0">
        <w:rPr>
          <w:rFonts w:ascii="Courier New" w:hAnsi="Courier New" w:cs="Courier New"/>
        </w:rPr>
        <w:t xml:space="preserve"> years.</w:t>
      </w:r>
    </w:p>
    <w:p w14:paraId="720DFCB0" w14:textId="1DA3D357" w:rsidR="00F10186" w:rsidRPr="008E75F0" w:rsidRDefault="00F10186" w:rsidP="008E75F0">
      <w:pPr>
        <w:spacing w:line="360" w:lineRule="auto"/>
        <w:rPr>
          <w:rFonts w:ascii="Courier New" w:hAnsi="Courier New" w:cs="Courier New"/>
        </w:rPr>
      </w:pPr>
    </w:p>
    <w:p w14:paraId="30EF7D8F" w14:textId="343CAD14" w:rsidR="00F1018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3</w:t>
      </w:r>
      <w:r w:rsidR="00F10186" w:rsidRPr="008E75F0">
        <w:rPr>
          <w:rFonts w:ascii="Courier New" w:hAnsi="Courier New" w:cs="Courier New"/>
        </w:rPr>
        <w:t xml:space="preserve"> has a vast network of people who are employed in the </w:t>
      </w:r>
      <w:r w:rsidR="003C6A54" w:rsidRPr="003C6A54">
        <w:rPr>
          <w:rFonts w:ascii="Courier New" w:hAnsi="Courier New" w:cs="Courier New"/>
          <w:b/>
        </w:rPr>
        <w:t>****</w:t>
      </w:r>
      <w:r w:rsidR="00F10186" w:rsidRPr="008E75F0">
        <w:rPr>
          <w:rFonts w:ascii="Courier New" w:hAnsi="Courier New" w:cs="Courier New"/>
        </w:rPr>
        <w:t xml:space="preserve">. Through </w:t>
      </w:r>
      <w:r w:rsidR="002C1177">
        <w:rPr>
          <w:rFonts w:ascii="Courier New" w:hAnsi="Courier New" w:cs="Courier New"/>
        </w:rPr>
        <w:t>SOURCE 3</w:t>
      </w:r>
      <w:r w:rsidR="00EF7243">
        <w:rPr>
          <w:rFonts w:ascii="Courier New" w:hAnsi="Courier New" w:cs="Courier New"/>
        </w:rPr>
        <w:t>’s</w:t>
      </w:r>
      <w:r w:rsidR="00F10186" w:rsidRPr="008E75F0">
        <w:rPr>
          <w:rFonts w:ascii="Courier New" w:hAnsi="Courier New" w:cs="Courier New"/>
        </w:rPr>
        <w:t xml:space="preserve"> </w:t>
      </w:r>
      <w:r w:rsidR="003C6A54" w:rsidRPr="003C6A54">
        <w:rPr>
          <w:rFonts w:ascii="Courier New" w:hAnsi="Courier New" w:cs="Courier New"/>
          <w:b/>
        </w:rPr>
        <w:t>****</w:t>
      </w:r>
      <w:r w:rsidR="00F10186" w:rsidRPr="008E75F0">
        <w:rPr>
          <w:rFonts w:ascii="Courier New" w:hAnsi="Courier New" w:cs="Courier New"/>
        </w:rPr>
        <w:t xml:space="preserve">, </w:t>
      </w:r>
      <w:r w:rsidR="001233D7">
        <w:rPr>
          <w:rFonts w:ascii="Courier New" w:hAnsi="Courier New" w:cs="Courier New"/>
        </w:rPr>
        <w:t>Danchenko</w:t>
      </w:r>
      <w:r w:rsidR="00F10186" w:rsidRPr="008E75F0">
        <w:rPr>
          <w:rFonts w:ascii="Courier New" w:hAnsi="Courier New" w:cs="Courier New"/>
        </w:rPr>
        <w:t xml:space="preserve"> has been able to collect</w:t>
      </w:r>
    </w:p>
    <w:p w14:paraId="2931E554" w14:textId="7A377DC3" w:rsidR="00F10186" w:rsidRPr="008E75F0" w:rsidRDefault="00F10186" w:rsidP="008E75F0">
      <w:pPr>
        <w:spacing w:line="360" w:lineRule="auto"/>
        <w:rPr>
          <w:rFonts w:ascii="Courier New" w:hAnsi="Courier New" w:cs="Courier New"/>
        </w:rPr>
      </w:pPr>
    </w:p>
    <w:p w14:paraId="3DE08F29" w14:textId="6AE0F255" w:rsidR="00F10186" w:rsidRPr="008E75F0" w:rsidRDefault="00F10186" w:rsidP="008E75F0">
      <w:pPr>
        <w:spacing w:line="360" w:lineRule="auto"/>
        <w:rPr>
          <w:rFonts w:ascii="Courier New" w:hAnsi="Courier New" w:cs="Courier New"/>
        </w:rPr>
      </w:pPr>
      <w:r w:rsidRPr="008E75F0">
        <w:rPr>
          <w:rFonts w:ascii="Courier New" w:hAnsi="Courier New" w:cs="Courier New"/>
        </w:rPr>
        <w:br w:type="page"/>
      </w:r>
    </w:p>
    <w:p w14:paraId="52BD89EF" w14:textId="5C7176F1" w:rsidR="00F10186" w:rsidRPr="008E75F0" w:rsidRDefault="00F10186" w:rsidP="008E75F0">
      <w:pPr>
        <w:spacing w:line="360" w:lineRule="auto"/>
        <w:rPr>
          <w:rFonts w:ascii="Courier New" w:hAnsi="Courier New" w:cs="Courier New"/>
        </w:rPr>
      </w:pPr>
    </w:p>
    <w:p w14:paraId="54B487B5" w14:textId="2CC71395" w:rsidR="00F10186" w:rsidRPr="008E75F0" w:rsidRDefault="00F10186" w:rsidP="008E75F0">
      <w:pPr>
        <w:spacing w:line="360" w:lineRule="auto"/>
        <w:rPr>
          <w:rFonts w:ascii="Courier New" w:hAnsi="Courier New" w:cs="Courier New"/>
        </w:rPr>
      </w:pPr>
    </w:p>
    <w:p w14:paraId="6C46F306" w14:textId="0323E403" w:rsidR="00F10186" w:rsidRPr="008E75F0" w:rsidRDefault="00B62C3D" w:rsidP="008E75F0">
      <w:pPr>
        <w:spacing w:line="360" w:lineRule="auto"/>
        <w:rPr>
          <w:rFonts w:ascii="Courier New" w:hAnsi="Courier New" w:cs="Courier New"/>
        </w:rPr>
      </w:pPr>
      <w:r>
        <w:rPr>
          <w:rFonts w:ascii="Courier New" w:hAnsi="Courier New" w:cs="Courier New"/>
        </w:rPr>
        <w:t>i</w:t>
      </w:r>
      <w:r w:rsidR="00F10186" w:rsidRPr="008E75F0">
        <w:rPr>
          <w:rFonts w:ascii="Courier New" w:hAnsi="Courier New" w:cs="Courier New"/>
        </w:rPr>
        <w:t xml:space="preserve">nformation for Orbis across a wide range of topics – major Russian firms; Russian state entities, including the Kremlin. </w:t>
      </w:r>
      <w:r w:rsidR="002C1177">
        <w:rPr>
          <w:rFonts w:ascii="Courier New" w:hAnsi="Courier New" w:cs="Courier New"/>
        </w:rPr>
        <w:t>SOURCE 3</w:t>
      </w:r>
      <w:r w:rsidR="00F10186" w:rsidRPr="008E75F0">
        <w:rPr>
          <w:rFonts w:ascii="Courier New" w:hAnsi="Courier New" w:cs="Courier New"/>
        </w:rPr>
        <w:t xml:space="preserve">’s “big connection” – though </w:t>
      </w:r>
      <w:r w:rsidR="001233D7">
        <w:rPr>
          <w:rFonts w:ascii="Courier New" w:hAnsi="Courier New" w:cs="Courier New"/>
        </w:rPr>
        <w:t>Danchenko</w:t>
      </w:r>
      <w:r w:rsidR="00F10186" w:rsidRPr="008E75F0">
        <w:rPr>
          <w:rFonts w:ascii="Courier New" w:hAnsi="Courier New" w:cs="Courier New"/>
        </w:rPr>
        <w:t xml:space="preserve"> emphasized that it is not necessarily her direct contact – is </w:t>
      </w:r>
      <w:r w:rsidR="003C6A54" w:rsidRPr="003C6A54">
        <w:rPr>
          <w:rFonts w:ascii="Courier New" w:hAnsi="Courier New" w:cs="Courier New"/>
          <w:b/>
        </w:rPr>
        <w:t>****</w:t>
      </w:r>
      <w:r w:rsidR="00F10186" w:rsidRPr="008E75F0">
        <w:rPr>
          <w:rFonts w:ascii="Courier New" w:hAnsi="Courier New" w:cs="Courier New"/>
        </w:rPr>
        <w:t xml:space="preserve">. </w:t>
      </w:r>
      <w:r w:rsidR="002C1177">
        <w:rPr>
          <w:rFonts w:ascii="Courier New" w:hAnsi="Courier New" w:cs="Courier New"/>
        </w:rPr>
        <w:t>SOURCE 3</w:t>
      </w:r>
      <w:r w:rsidR="00F10186" w:rsidRPr="008E75F0">
        <w:rPr>
          <w:rFonts w:ascii="Courier New" w:hAnsi="Courier New" w:cs="Courier New"/>
        </w:rPr>
        <w:t xml:space="preserve"> may have met him in person, but she knows a couple of </w:t>
      </w:r>
      <w:r w:rsidR="003C6A54" w:rsidRPr="003C6A54">
        <w:rPr>
          <w:rFonts w:ascii="Courier New" w:hAnsi="Courier New" w:cs="Courier New"/>
          <w:b/>
        </w:rPr>
        <w:t>****</w:t>
      </w:r>
      <w:r w:rsidR="00F10186" w:rsidRPr="008E75F0">
        <w:rPr>
          <w:rFonts w:ascii="Courier New" w:hAnsi="Courier New" w:cs="Courier New"/>
        </w:rPr>
        <w:t xml:space="preserve"> who have good access to </w:t>
      </w:r>
      <w:r w:rsidR="003C6A54" w:rsidRPr="003C6A54">
        <w:rPr>
          <w:rFonts w:ascii="Courier New" w:hAnsi="Courier New" w:cs="Courier New"/>
          <w:b/>
        </w:rPr>
        <w:t>****</w:t>
      </w:r>
      <w:r w:rsidR="00F10186" w:rsidRPr="008E75F0">
        <w:rPr>
          <w:rFonts w:ascii="Courier New" w:hAnsi="Courier New" w:cs="Courier New"/>
        </w:rPr>
        <w:t xml:space="preserve"> and upon whom </w:t>
      </w:r>
      <w:r w:rsidR="003C6A54" w:rsidRPr="003C6A54">
        <w:rPr>
          <w:rFonts w:ascii="Courier New" w:hAnsi="Courier New" w:cs="Courier New"/>
          <w:b/>
        </w:rPr>
        <w:t>****</w:t>
      </w:r>
      <w:r w:rsidR="00F10186" w:rsidRPr="008E75F0">
        <w:rPr>
          <w:rFonts w:ascii="Courier New" w:hAnsi="Courier New" w:cs="Courier New"/>
        </w:rPr>
        <w:t xml:space="preserve"> has relied to get out his own messaging. </w:t>
      </w:r>
      <w:r w:rsidR="001233D7">
        <w:rPr>
          <w:rFonts w:ascii="Courier New" w:hAnsi="Courier New" w:cs="Courier New"/>
        </w:rPr>
        <w:t>Danchenko</w:t>
      </w:r>
      <w:r w:rsidR="00F10186" w:rsidRPr="008E75F0">
        <w:rPr>
          <w:rFonts w:ascii="Courier New" w:hAnsi="Courier New" w:cs="Courier New"/>
        </w:rPr>
        <w:t xml:space="preserve"> wasn’t sure, but he thought these contacts may include </w:t>
      </w:r>
      <w:r w:rsidR="003C6A54" w:rsidRPr="003C6A54">
        <w:rPr>
          <w:rFonts w:ascii="Courier New" w:hAnsi="Courier New" w:cs="Courier New"/>
          <w:b/>
        </w:rPr>
        <w:t>****</w:t>
      </w:r>
      <w:r w:rsidR="00F10186" w:rsidRPr="008E75F0">
        <w:rPr>
          <w:rFonts w:ascii="Courier New" w:hAnsi="Courier New" w:cs="Courier New"/>
        </w:rPr>
        <w:t xml:space="preserve"> who </w:t>
      </w:r>
      <w:r w:rsidR="001233D7">
        <w:rPr>
          <w:rFonts w:ascii="Courier New" w:hAnsi="Courier New" w:cs="Courier New"/>
        </w:rPr>
        <w:t>Danchenko</w:t>
      </w:r>
      <w:r w:rsidR="00F10186" w:rsidRPr="008E75F0">
        <w:rPr>
          <w:rFonts w:ascii="Courier New" w:hAnsi="Courier New" w:cs="Courier New"/>
        </w:rPr>
        <w:t xml:space="preserve"> met while he was at </w:t>
      </w:r>
      <w:r w:rsidR="003C6A54" w:rsidRPr="003C6A54">
        <w:rPr>
          <w:rFonts w:ascii="Courier New" w:hAnsi="Courier New" w:cs="Courier New"/>
          <w:b/>
        </w:rPr>
        <w:t>****</w:t>
      </w:r>
      <w:r w:rsidR="00F10186" w:rsidRPr="008E75F0">
        <w:rPr>
          <w:rFonts w:ascii="Courier New" w:hAnsi="Courier New" w:cs="Courier New"/>
        </w:rPr>
        <w:t xml:space="preserve"> and who used to head </w:t>
      </w:r>
      <w:r w:rsidR="003C6A54" w:rsidRPr="003C6A54">
        <w:rPr>
          <w:rFonts w:ascii="Courier New" w:hAnsi="Courier New" w:cs="Courier New"/>
          <w:b/>
        </w:rPr>
        <w:t>****</w:t>
      </w:r>
      <w:r w:rsidR="00F10186" w:rsidRPr="008E75F0">
        <w:rPr>
          <w:rFonts w:ascii="Courier New" w:hAnsi="Courier New" w:cs="Courier New"/>
        </w:rPr>
        <w:t>.</w:t>
      </w:r>
    </w:p>
    <w:p w14:paraId="7DB5A27A" w14:textId="3C271E8D" w:rsidR="00F10186" w:rsidRPr="008E75F0" w:rsidRDefault="00F10186" w:rsidP="008E75F0">
      <w:pPr>
        <w:spacing w:line="360" w:lineRule="auto"/>
        <w:rPr>
          <w:rFonts w:ascii="Courier New" w:hAnsi="Courier New" w:cs="Courier New"/>
        </w:rPr>
      </w:pPr>
    </w:p>
    <w:p w14:paraId="43CBE75B" w14:textId="74E44049" w:rsidR="00F1018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F10186" w:rsidRPr="008E75F0">
        <w:rPr>
          <w:rFonts w:ascii="Courier New" w:hAnsi="Courier New" w:cs="Courier New"/>
        </w:rPr>
        <w:t xml:space="preserve">Through </w:t>
      </w:r>
      <w:r w:rsidR="002C1177">
        <w:rPr>
          <w:rFonts w:ascii="Courier New" w:hAnsi="Courier New" w:cs="Courier New"/>
        </w:rPr>
        <w:t>SOURCE 3</w:t>
      </w:r>
      <w:r w:rsidR="00F10186" w:rsidRPr="008E75F0">
        <w:rPr>
          <w:rFonts w:ascii="Courier New" w:hAnsi="Courier New" w:cs="Courier New"/>
        </w:rPr>
        <w:t xml:space="preserve">, </w:t>
      </w:r>
      <w:r w:rsidR="001233D7">
        <w:rPr>
          <w:rFonts w:ascii="Courier New" w:hAnsi="Courier New" w:cs="Courier New"/>
        </w:rPr>
        <w:t>Danchenko</w:t>
      </w:r>
      <w:r w:rsidR="00F10186" w:rsidRPr="008E75F0">
        <w:rPr>
          <w:rFonts w:ascii="Courier New" w:hAnsi="Courier New" w:cs="Courier New"/>
        </w:rPr>
        <w:t xml:space="preserve"> has also become good friends with the </w:t>
      </w:r>
      <w:r w:rsidR="003C6A54" w:rsidRPr="003C6A54">
        <w:rPr>
          <w:rFonts w:ascii="Courier New" w:hAnsi="Courier New" w:cs="Courier New"/>
          <w:b/>
        </w:rPr>
        <w:t>****</w:t>
      </w:r>
      <w:r w:rsidR="00F10186" w:rsidRPr="008E75F0">
        <w:rPr>
          <w:rFonts w:ascii="Courier New" w:hAnsi="Courier New" w:cs="Courier New"/>
        </w:rPr>
        <w:t xml:space="preserve">, who was assaulted in Russia for </w:t>
      </w:r>
      <w:r w:rsidR="003C6A54" w:rsidRPr="003C6A54">
        <w:rPr>
          <w:rFonts w:ascii="Courier New" w:hAnsi="Courier New" w:cs="Courier New"/>
          <w:b/>
        </w:rPr>
        <w:t>****</w:t>
      </w:r>
      <w:r w:rsidR="00F10186" w:rsidRPr="008E75F0">
        <w:rPr>
          <w:rFonts w:ascii="Courier New" w:hAnsi="Courier New" w:cs="Courier New"/>
        </w:rPr>
        <w:t>.</w:t>
      </w:r>
    </w:p>
    <w:p w14:paraId="18999AEF" w14:textId="57D97C98" w:rsidR="00F10186" w:rsidRPr="008E75F0" w:rsidRDefault="00F10186" w:rsidP="008E75F0">
      <w:pPr>
        <w:spacing w:line="360" w:lineRule="auto"/>
        <w:rPr>
          <w:rFonts w:ascii="Courier New" w:hAnsi="Courier New" w:cs="Courier New"/>
        </w:rPr>
      </w:pPr>
    </w:p>
    <w:p w14:paraId="4D8DAEC8" w14:textId="78F62CCC" w:rsidR="00F1018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3</w:t>
      </w:r>
      <w:r w:rsidR="005D1B72" w:rsidRPr="008E75F0">
        <w:rPr>
          <w:rFonts w:ascii="Courier New" w:hAnsi="Courier New" w:cs="Courier New"/>
        </w:rPr>
        <w:t xml:space="preserve"> is one of the individuals who knows that </w:t>
      </w:r>
      <w:r w:rsidR="001233D7">
        <w:rPr>
          <w:rFonts w:ascii="Courier New" w:hAnsi="Courier New" w:cs="Courier New"/>
        </w:rPr>
        <w:t>Danchenko</w:t>
      </w:r>
      <w:r w:rsidR="005D1B72" w:rsidRPr="008E75F0">
        <w:rPr>
          <w:rFonts w:ascii="Courier New" w:hAnsi="Courier New" w:cs="Courier New"/>
        </w:rPr>
        <w:t xml:space="preserve"> works for due diligence and business intelligence. [</w:t>
      </w:r>
      <w:r w:rsidR="005D1B72" w:rsidRPr="008B6CA6">
        <w:rPr>
          <w:rFonts w:ascii="Courier New" w:hAnsi="Courier New" w:cs="Courier New"/>
          <w:i/>
          <w:iCs/>
        </w:rPr>
        <w:t xml:space="preserve">As an aside at this point, </w:t>
      </w:r>
      <w:r w:rsidR="001233D7" w:rsidRPr="008B6CA6">
        <w:rPr>
          <w:rFonts w:ascii="Courier New" w:hAnsi="Courier New" w:cs="Courier New"/>
          <w:i/>
          <w:iCs/>
        </w:rPr>
        <w:t>Danchenko</w:t>
      </w:r>
      <w:r w:rsidR="005D1B72" w:rsidRPr="008B6CA6">
        <w:rPr>
          <w:rFonts w:ascii="Courier New" w:hAnsi="Courier New" w:cs="Courier New"/>
          <w:i/>
          <w:iCs/>
        </w:rPr>
        <w:t xml:space="preserve"> insisted that </w:t>
      </w:r>
      <w:r w:rsidR="003F64CB">
        <w:rPr>
          <w:rFonts w:ascii="Courier New" w:hAnsi="Courier New" w:cs="Courier New"/>
          <w:i/>
          <w:iCs/>
        </w:rPr>
        <w:t>SOURCE 2</w:t>
      </w:r>
      <w:r w:rsidR="005D1B72" w:rsidRPr="008B6CA6">
        <w:rPr>
          <w:rFonts w:ascii="Courier New" w:hAnsi="Courier New" w:cs="Courier New"/>
          <w:i/>
          <w:iCs/>
        </w:rPr>
        <w:t xml:space="preserve"> probably has a better idea about this than does </w:t>
      </w:r>
      <w:r w:rsidR="002C1177">
        <w:rPr>
          <w:rFonts w:ascii="Courier New" w:hAnsi="Courier New" w:cs="Courier New"/>
          <w:i/>
          <w:iCs/>
        </w:rPr>
        <w:t>SOURCE 3</w:t>
      </w:r>
      <w:r w:rsidR="005D1B72" w:rsidRPr="008B6CA6">
        <w:rPr>
          <w:rFonts w:ascii="Courier New" w:hAnsi="Courier New" w:cs="Courier New"/>
          <w:i/>
          <w:iCs/>
        </w:rPr>
        <w:t xml:space="preserve"> because </w:t>
      </w:r>
      <w:r w:rsidR="003F64CB">
        <w:rPr>
          <w:rFonts w:ascii="Courier New" w:hAnsi="Courier New" w:cs="Courier New"/>
          <w:i/>
          <w:iCs/>
        </w:rPr>
        <w:t>SOURCE 2</w:t>
      </w:r>
      <w:r w:rsidR="005D1B72" w:rsidRPr="008B6CA6">
        <w:rPr>
          <w:rFonts w:ascii="Courier New" w:hAnsi="Courier New" w:cs="Courier New"/>
          <w:i/>
          <w:iCs/>
        </w:rPr>
        <w:t xml:space="preserve"> is always trying to monetize his relationship with </w:t>
      </w:r>
      <w:r w:rsidR="001233D7" w:rsidRPr="008B6CA6">
        <w:rPr>
          <w:rFonts w:ascii="Courier New" w:hAnsi="Courier New" w:cs="Courier New"/>
          <w:i/>
          <w:iCs/>
        </w:rPr>
        <w:t>Danchenko</w:t>
      </w:r>
      <w:r w:rsidR="005D1B72" w:rsidRPr="008B6CA6">
        <w:rPr>
          <w:rFonts w:ascii="Courier New" w:hAnsi="Courier New" w:cs="Courier New"/>
          <w:i/>
          <w:iCs/>
        </w:rPr>
        <w:t xml:space="preserve">. </w:t>
      </w:r>
      <w:r w:rsidR="001233D7" w:rsidRPr="008B6CA6">
        <w:rPr>
          <w:rFonts w:ascii="Courier New" w:hAnsi="Courier New" w:cs="Courier New"/>
          <w:i/>
          <w:iCs/>
        </w:rPr>
        <w:t>Danchenko</w:t>
      </w:r>
      <w:r w:rsidR="005D1B72" w:rsidRPr="008B6CA6">
        <w:rPr>
          <w:rFonts w:ascii="Courier New" w:hAnsi="Courier New" w:cs="Courier New"/>
          <w:i/>
          <w:iCs/>
        </w:rPr>
        <w:t xml:space="preserve"> reiterated again to the interviewers that </w:t>
      </w:r>
      <w:r w:rsidR="003F64CB">
        <w:rPr>
          <w:rFonts w:ascii="Courier New" w:hAnsi="Courier New" w:cs="Courier New"/>
          <w:i/>
          <w:iCs/>
        </w:rPr>
        <w:t>SOURCE 2</w:t>
      </w:r>
      <w:r w:rsidR="005D1B72" w:rsidRPr="008B6CA6">
        <w:rPr>
          <w:rFonts w:ascii="Courier New" w:hAnsi="Courier New" w:cs="Courier New"/>
          <w:i/>
          <w:iCs/>
        </w:rPr>
        <w:t xml:space="preserve"> will often pitch money-making ideas or projects – “Let’s work together. I (</w:t>
      </w:r>
      <w:r w:rsidR="003F64CB">
        <w:rPr>
          <w:rFonts w:ascii="Courier New" w:hAnsi="Courier New" w:cs="Courier New"/>
          <w:i/>
          <w:iCs/>
        </w:rPr>
        <w:t>SOURCE 2</w:t>
      </w:r>
      <w:r w:rsidR="005D1B72" w:rsidRPr="008B6CA6">
        <w:rPr>
          <w:rFonts w:ascii="Courier New" w:hAnsi="Courier New" w:cs="Courier New"/>
          <w:i/>
          <w:iCs/>
        </w:rPr>
        <w:t xml:space="preserve">) can try and get </w:t>
      </w:r>
      <w:r w:rsidR="003C6A54" w:rsidRPr="008B6CA6">
        <w:rPr>
          <w:rFonts w:ascii="Courier New" w:hAnsi="Courier New" w:cs="Courier New"/>
          <w:b/>
          <w:i/>
          <w:iCs/>
        </w:rPr>
        <w:t>****</w:t>
      </w:r>
      <w:r w:rsidR="005D1B72" w:rsidRPr="008B6CA6">
        <w:rPr>
          <w:rFonts w:ascii="Courier New" w:hAnsi="Courier New" w:cs="Courier New"/>
          <w:i/>
          <w:iCs/>
        </w:rPr>
        <w:t xml:space="preserve"> to answer a question, but I’ll need some money to do it</w:t>
      </w:r>
      <w:r w:rsidR="005D1B72" w:rsidRPr="008E75F0">
        <w:rPr>
          <w:rFonts w:ascii="Courier New" w:hAnsi="Courier New" w:cs="Courier New"/>
        </w:rPr>
        <w:t xml:space="preserve">.”] </w:t>
      </w:r>
      <w:r w:rsidR="002C1177">
        <w:rPr>
          <w:rFonts w:ascii="Courier New" w:hAnsi="Courier New" w:cs="Courier New"/>
        </w:rPr>
        <w:t>SOURCE 3</w:t>
      </w:r>
      <w:r w:rsidR="00DE78D4" w:rsidRPr="008E75F0">
        <w:rPr>
          <w:rFonts w:ascii="Courier New" w:hAnsi="Courier New" w:cs="Courier New"/>
        </w:rPr>
        <w:t xml:space="preserve"> has an understanding that </w:t>
      </w:r>
      <w:r w:rsidR="001233D7">
        <w:rPr>
          <w:rFonts w:ascii="Courier New" w:hAnsi="Courier New" w:cs="Courier New"/>
        </w:rPr>
        <w:t>Danchenko</w:t>
      </w:r>
      <w:r w:rsidR="00DE78D4" w:rsidRPr="008E75F0">
        <w:rPr>
          <w:rFonts w:ascii="Courier New" w:hAnsi="Courier New" w:cs="Courier New"/>
        </w:rPr>
        <w:t xml:space="preserve"> is “connected.” In fact, either </w:t>
      </w:r>
      <w:r w:rsidR="003C6A54" w:rsidRPr="003C6A54">
        <w:rPr>
          <w:rFonts w:ascii="Courier New" w:hAnsi="Courier New" w:cs="Courier New"/>
          <w:b/>
        </w:rPr>
        <w:t>****</w:t>
      </w:r>
      <w:r w:rsidR="00DE78D4" w:rsidRPr="008E75F0">
        <w:rPr>
          <w:rFonts w:ascii="Courier New" w:hAnsi="Courier New" w:cs="Courier New"/>
        </w:rPr>
        <w:t xml:space="preserve"> morning or </w:t>
      </w:r>
      <w:r w:rsidR="003C6A54" w:rsidRPr="003C6A54">
        <w:rPr>
          <w:rFonts w:ascii="Courier New" w:hAnsi="Courier New" w:cs="Courier New"/>
          <w:b/>
        </w:rPr>
        <w:t>****</w:t>
      </w:r>
      <w:r w:rsidR="00DE78D4" w:rsidRPr="008E75F0">
        <w:rPr>
          <w:rFonts w:ascii="Courier New" w:hAnsi="Courier New" w:cs="Courier New"/>
        </w:rPr>
        <w:t xml:space="preserve"> morning, </w:t>
      </w:r>
      <w:r w:rsidR="002C1177">
        <w:rPr>
          <w:rFonts w:ascii="Courier New" w:hAnsi="Courier New" w:cs="Courier New"/>
        </w:rPr>
        <w:t>SOURCE 3</w:t>
      </w:r>
      <w:r w:rsidR="00DE78D4" w:rsidRPr="008E75F0">
        <w:rPr>
          <w:rFonts w:ascii="Courier New" w:hAnsi="Courier New" w:cs="Courier New"/>
        </w:rPr>
        <w:t xml:space="preserve"> reached out to </w:t>
      </w:r>
      <w:r w:rsidR="001233D7">
        <w:rPr>
          <w:rFonts w:ascii="Courier New" w:hAnsi="Courier New" w:cs="Courier New"/>
        </w:rPr>
        <w:t>Danchenko</w:t>
      </w:r>
      <w:r w:rsidR="00DE78D4" w:rsidRPr="008E75F0">
        <w:rPr>
          <w:rFonts w:ascii="Courier New" w:hAnsi="Courier New" w:cs="Courier New"/>
        </w:rPr>
        <w:t xml:space="preserve"> and asked him for help in </w:t>
      </w:r>
      <w:r w:rsidR="003C6A54" w:rsidRPr="003C6A54">
        <w:rPr>
          <w:rFonts w:ascii="Courier New" w:hAnsi="Courier New" w:cs="Courier New"/>
          <w:b/>
        </w:rPr>
        <w:t>****</w:t>
      </w:r>
      <w:r w:rsidR="00DE78D4" w:rsidRPr="008E75F0">
        <w:rPr>
          <w:rFonts w:ascii="Courier New" w:hAnsi="Courier New" w:cs="Courier New"/>
        </w:rPr>
        <w:t xml:space="preserve"> on how </w:t>
      </w:r>
      <w:r w:rsidR="003C6A54" w:rsidRPr="003C6A54">
        <w:rPr>
          <w:rFonts w:ascii="Courier New" w:hAnsi="Courier New" w:cs="Courier New"/>
          <w:b/>
        </w:rPr>
        <w:t>****</w:t>
      </w:r>
      <w:r w:rsidR="00DE78D4" w:rsidRPr="008E75F0">
        <w:rPr>
          <w:rFonts w:ascii="Courier New" w:hAnsi="Courier New" w:cs="Courier New"/>
        </w:rPr>
        <w:t xml:space="preserve"> living in the United States are viewing the Trump administration. She is asking him </w:t>
      </w:r>
      <w:r w:rsidR="003C6A54" w:rsidRPr="003C6A54">
        <w:rPr>
          <w:rFonts w:ascii="Courier New" w:hAnsi="Courier New" w:cs="Courier New"/>
          <w:b/>
        </w:rPr>
        <w:t>****</w:t>
      </w:r>
      <w:r w:rsidR="00DE78D4" w:rsidRPr="008E75F0">
        <w:rPr>
          <w:rFonts w:ascii="Courier New" w:hAnsi="Courier New" w:cs="Courier New"/>
        </w:rPr>
        <w:t xml:space="preserve"> by the weekend, probably so she can sell it to a friend in Moscow.</w:t>
      </w:r>
    </w:p>
    <w:p w14:paraId="3452919A" w14:textId="5EA89F6E" w:rsidR="00DE78D4" w:rsidRPr="008E75F0" w:rsidRDefault="00DE78D4" w:rsidP="008E75F0">
      <w:pPr>
        <w:spacing w:line="360" w:lineRule="auto"/>
        <w:rPr>
          <w:rFonts w:ascii="Courier New" w:hAnsi="Courier New" w:cs="Courier New"/>
        </w:rPr>
      </w:pPr>
    </w:p>
    <w:p w14:paraId="05F91AAD" w14:textId="40811EE9" w:rsidR="00DE78D4" w:rsidRPr="008E75F0" w:rsidRDefault="00DE78D4" w:rsidP="008E75F0">
      <w:pPr>
        <w:spacing w:line="360" w:lineRule="auto"/>
        <w:rPr>
          <w:rFonts w:ascii="Courier New" w:hAnsi="Courier New" w:cs="Courier New"/>
        </w:rPr>
      </w:pPr>
      <w:r w:rsidRPr="008E75F0">
        <w:rPr>
          <w:rFonts w:ascii="Courier New" w:hAnsi="Courier New" w:cs="Courier New"/>
        </w:rPr>
        <w:br w:type="page"/>
      </w:r>
    </w:p>
    <w:p w14:paraId="348BB619" w14:textId="27AE61DE" w:rsidR="00DE78D4" w:rsidRPr="008E75F0" w:rsidRDefault="00DE78D4" w:rsidP="008E75F0">
      <w:pPr>
        <w:spacing w:line="360" w:lineRule="auto"/>
        <w:rPr>
          <w:rFonts w:ascii="Courier New" w:hAnsi="Courier New" w:cs="Courier New"/>
        </w:rPr>
      </w:pPr>
    </w:p>
    <w:p w14:paraId="68D4C820" w14:textId="460E5C4D" w:rsidR="00DE78D4" w:rsidRPr="008E75F0" w:rsidRDefault="00DE78D4" w:rsidP="008E75F0">
      <w:pPr>
        <w:spacing w:line="360" w:lineRule="auto"/>
        <w:rPr>
          <w:rFonts w:ascii="Courier New" w:hAnsi="Courier New" w:cs="Courier New"/>
        </w:rPr>
      </w:pPr>
    </w:p>
    <w:p w14:paraId="2FF7C64C" w14:textId="0B427EFA" w:rsidR="00DE78D4"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3</w:t>
      </w:r>
      <w:r w:rsidR="00DE78D4" w:rsidRPr="008E75F0">
        <w:rPr>
          <w:rFonts w:ascii="Courier New" w:hAnsi="Courier New" w:cs="Courier New"/>
        </w:rPr>
        <w:t xml:space="preserve"> was one of the key sources for the “Trump dossier.”</w:t>
      </w:r>
      <w:r w:rsidR="00921345" w:rsidRPr="008E75F0">
        <w:rPr>
          <w:rFonts w:ascii="Courier New" w:hAnsi="Courier New" w:cs="Courier New"/>
        </w:rPr>
        <w:t xml:space="preserve"> She is directly quoted at points; however, </w:t>
      </w:r>
      <w:r w:rsidR="001233D7">
        <w:rPr>
          <w:rFonts w:ascii="Courier New" w:hAnsi="Courier New" w:cs="Courier New"/>
        </w:rPr>
        <w:t>Danchenko</w:t>
      </w:r>
      <w:r w:rsidR="00921345" w:rsidRPr="008E75F0">
        <w:rPr>
          <w:rFonts w:ascii="Courier New" w:hAnsi="Courier New" w:cs="Courier New"/>
        </w:rPr>
        <w:t xml:space="preserve"> is not sure if she realizes that the questions come from her. Right now, </w:t>
      </w:r>
      <w:r w:rsidR="003C6A54" w:rsidRPr="003C6A54">
        <w:rPr>
          <w:rFonts w:ascii="Courier New" w:hAnsi="Courier New" w:cs="Courier New"/>
          <w:b/>
        </w:rPr>
        <w:t>****</w:t>
      </w:r>
      <w:r w:rsidR="00921345" w:rsidRPr="008E75F0">
        <w:rPr>
          <w:rFonts w:ascii="Courier New" w:hAnsi="Courier New" w:cs="Courier New"/>
        </w:rPr>
        <w:t xml:space="preserve">. She is keeping </w:t>
      </w:r>
      <w:r w:rsidR="003C6A54" w:rsidRPr="003C6A54">
        <w:rPr>
          <w:rFonts w:ascii="Courier New" w:hAnsi="Courier New" w:cs="Courier New"/>
          <w:b/>
        </w:rPr>
        <w:t>****</w:t>
      </w:r>
      <w:r w:rsidR="00921345" w:rsidRPr="008E75F0">
        <w:rPr>
          <w:rFonts w:ascii="Courier New" w:hAnsi="Courier New" w:cs="Courier New"/>
        </w:rPr>
        <w:t xml:space="preserve"> with her </w:t>
      </w:r>
      <w:r w:rsidR="003C6A54" w:rsidRPr="003C6A54">
        <w:rPr>
          <w:rFonts w:ascii="Courier New" w:hAnsi="Courier New" w:cs="Courier New"/>
          <w:b/>
        </w:rPr>
        <w:t>****</w:t>
      </w:r>
      <w:r w:rsidR="00921345" w:rsidRPr="008E75F0">
        <w:rPr>
          <w:rFonts w:ascii="Courier New" w:hAnsi="Courier New" w:cs="Courier New"/>
        </w:rPr>
        <w:t xml:space="preserve">. </w:t>
      </w:r>
      <w:r w:rsidR="002C1177">
        <w:rPr>
          <w:rFonts w:ascii="Courier New" w:hAnsi="Courier New" w:cs="Courier New"/>
        </w:rPr>
        <w:t>SOURCE 3</w:t>
      </w:r>
      <w:r w:rsidR="00921345" w:rsidRPr="008E75F0">
        <w:rPr>
          <w:rFonts w:ascii="Courier New" w:hAnsi="Courier New" w:cs="Courier New"/>
        </w:rPr>
        <w:t xml:space="preserve"> used to work in the country of </w:t>
      </w:r>
      <w:r w:rsidR="003C6A54" w:rsidRPr="003C6A54">
        <w:rPr>
          <w:rFonts w:ascii="Courier New" w:hAnsi="Courier New" w:cs="Courier New"/>
          <w:b/>
        </w:rPr>
        <w:t>****</w:t>
      </w:r>
      <w:r w:rsidR="00921345" w:rsidRPr="008E75F0">
        <w:rPr>
          <w:rFonts w:ascii="Courier New" w:hAnsi="Courier New" w:cs="Courier New"/>
        </w:rPr>
        <w:t>.</w:t>
      </w:r>
    </w:p>
    <w:p w14:paraId="3CD128DB" w14:textId="3F193E7D" w:rsidR="00921345" w:rsidRPr="008E75F0" w:rsidRDefault="00921345" w:rsidP="008E75F0">
      <w:pPr>
        <w:spacing w:line="360" w:lineRule="auto"/>
        <w:rPr>
          <w:rFonts w:ascii="Courier New" w:hAnsi="Courier New" w:cs="Courier New"/>
        </w:rPr>
      </w:pPr>
    </w:p>
    <w:p w14:paraId="467F0E96" w14:textId="7526D321" w:rsidR="00921345" w:rsidRPr="00ED35F8" w:rsidRDefault="00662FB2" w:rsidP="008E75F0">
      <w:pPr>
        <w:spacing w:line="360" w:lineRule="auto"/>
        <w:rPr>
          <w:rFonts w:ascii="Courier New" w:hAnsi="Courier New" w:cs="Courier New"/>
          <w:b/>
          <w:bCs/>
        </w:rPr>
      </w:pPr>
      <w:r>
        <w:rPr>
          <w:rFonts w:ascii="Courier New" w:hAnsi="Courier New" w:cs="Courier New"/>
        </w:rPr>
        <w:t xml:space="preserve">(U//FOUO) </w:t>
      </w:r>
      <w:r w:rsidR="002C1177">
        <w:rPr>
          <w:rFonts w:ascii="Courier New" w:hAnsi="Courier New" w:cs="Courier New"/>
          <w:b/>
          <w:bCs/>
        </w:rPr>
        <w:t>SOURCE 4</w:t>
      </w:r>
    </w:p>
    <w:p w14:paraId="04AA9DA0" w14:textId="206DAF43" w:rsidR="00921345" w:rsidRPr="008E75F0" w:rsidRDefault="00921345" w:rsidP="008E75F0">
      <w:pPr>
        <w:spacing w:line="360" w:lineRule="auto"/>
        <w:rPr>
          <w:rFonts w:ascii="Courier New" w:hAnsi="Courier New" w:cs="Courier New"/>
        </w:rPr>
      </w:pPr>
    </w:p>
    <w:p w14:paraId="2AE9504B" w14:textId="5F1770C0" w:rsidR="00921345"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4</w:t>
      </w:r>
      <w:r w:rsidR="00921345" w:rsidRPr="008E75F0">
        <w:rPr>
          <w:rFonts w:ascii="Courier New" w:hAnsi="Courier New" w:cs="Courier New"/>
        </w:rPr>
        <w:t xml:space="preserve"> is a </w:t>
      </w:r>
      <w:r w:rsidR="003C6A54" w:rsidRPr="003C6A54">
        <w:rPr>
          <w:rFonts w:ascii="Courier New" w:hAnsi="Courier New" w:cs="Courier New"/>
          <w:b/>
        </w:rPr>
        <w:t>****</w:t>
      </w:r>
      <w:r w:rsidR="00921345" w:rsidRPr="008E75F0">
        <w:rPr>
          <w:rFonts w:ascii="Courier New" w:hAnsi="Courier New" w:cs="Courier New"/>
        </w:rPr>
        <w:t xml:space="preserve">. He is </w:t>
      </w:r>
      <w:r w:rsidR="003C6A54" w:rsidRPr="003C6A54">
        <w:rPr>
          <w:rFonts w:ascii="Courier New" w:hAnsi="Courier New" w:cs="Courier New"/>
          <w:b/>
        </w:rPr>
        <w:t>****</w:t>
      </w:r>
      <w:r w:rsidR="00921345" w:rsidRPr="008E75F0">
        <w:rPr>
          <w:rFonts w:ascii="Courier New" w:hAnsi="Courier New" w:cs="Courier New"/>
        </w:rPr>
        <w:t xml:space="preserve">. </w:t>
      </w:r>
      <w:r w:rsidR="001233D7">
        <w:rPr>
          <w:rFonts w:ascii="Courier New" w:hAnsi="Courier New" w:cs="Courier New"/>
        </w:rPr>
        <w:t>Danchenko</w:t>
      </w:r>
      <w:r w:rsidR="00921345" w:rsidRPr="008E75F0">
        <w:rPr>
          <w:rFonts w:ascii="Courier New" w:hAnsi="Courier New" w:cs="Courier New"/>
        </w:rPr>
        <w:t xml:space="preserve"> met him while he was on an exchange scholar program at </w:t>
      </w:r>
      <w:r w:rsidR="003C6A54" w:rsidRPr="003C6A54">
        <w:rPr>
          <w:rFonts w:ascii="Courier New" w:hAnsi="Courier New" w:cs="Courier New"/>
          <w:b/>
        </w:rPr>
        <w:t>****</w:t>
      </w:r>
      <w:r w:rsidR="00921345" w:rsidRPr="008E75F0">
        <w:rPr>
          <w:rFonts w:ascii="Courier New" w:hAnsi="Courier New" w:cs="Courier New"/>
        </w:rPr>
        <w:t xml:space="preserve"> for about </w:t>
      </w:r>
      <w:r w:rsidR="003C6A54" w:rsidRPr="003C6A54">
        <w:rPr>
          <w:rFonts w:ascii="Courier New" w:hAnsi="Courier New" w:cs="Courier New"/>
          <w:b/>
        </w:rPr>
        <w:t>****</w:t>
      </w:r>
      <w:r w:rsidR="00921345" w:rsidRPr="008E75F0">
        <w:rPr>
          <w:rFonts w:ascii="Courier New" w:hAnsi="Courier New" w:cs="Courier New"/>
        </w:rPr>
        <w:t xml:space="preserve"> in </w:t>
      </w:r>
      <w:r w:rsidR="003C6A54" w:rsidRPr="003C6A54">
        <w:rPr>
          <w:rFonts w:ascii="Courier New" w:hAnsi="Courier New" w:cs="Courier New"/>
          <w:b/>
        </w:rPr>
        <w:t>****</w:t>
      </w:r>
      <w:r w:rsidR="00921345" w:rsidRPr="008E75F0">
        <w:rPr>
          <w:rFonts w:ascii="Courier New" w:hAnsi="Courier New" w:cs="Courier New"/>
        </w:rPr>
        <w:t xml:space="preserve">. </w:t>
      </w:r>
      <w:r w:rsidR="001233D7">
        <w:rPr>
          <w:rFonts w:ascii="Courier New" w:hAnsi="Courier New" w:cs="Courier New"/>
        </w:rPr>
        <w:t>Danchenko</w:t>
      </w:r>
      <w:r w:rsidR="00921345" w:rsidRPr="008E75F0">
        <w:rPr>
          <w:rFonts w:ascii="Courier New" w:hAnsi="Courier New" w:cs="Courier New"/>
        </w:rPr>
        <w:t xml:space="preserve"> spent a lot of time with </w:t>
      </w:r>
      <w:r w:rsidR="002C1177">
        <w:rPr>
          <w:rFonts w:ascii="Courier New" w:hAnsi="Courier New" w:cs="Courier New"/>
        </w:rPr>
        <w:t>SOURCE 4</w:t>
      </w:r>
      <w:r w:rsidR="00921345" w:rsidRPr="008E75F0">
        <w:rPr>
          <w:rFonts w:ascii="Courier New" w:hAnsi="Courier New" w:cs="Courier New"/>
        </w:rPr>
        <w:t xml:space="preserve"> during </w:t>
      </w:r>
      <w:r w:rsidR="002C1177">
        <w:rPr>
          <w:rFonts w:ascii="Courier New" w:hAnsi="Courier New" w:cs="Courier New"/>
        </w:rPr>
        <w:t>SOURCE 4</w:t>
      </w:r>
      <w:r w:rsidR="00921345" w:rsidRPr="008E75F0">
        <w:rPr>
          <w:rFonts w:ascii="Courier New" w:hAnsi="Courier New" w:cs="Courier New"/>
        </w:rPr>
        <w:t xml:space="preserve">’s time in </w:t>
      </w:r>
      <w:r w:rsidR="003C6A54" w:rsidRPr="003C6A54">
        <w:rPr>
          <w:rFonts w:ascii="Courier New" w:hAnsi="Courier New" w:cs="Courier New"/>
          <w:b/>
        </w:rPr>
        <w:t>****</w:t>
      </w:r>
      <w:r w:rsidR="00921345" w:rsidRPr="008E75F0">
        <w:rPr>
          <w:rFonts w:ascii="Courier New" w:hAnsi="Courier New" w:cs="Courier New"/>
        </w:rPr>
        <w:t xml:space="preserve">. </w:t>
      </w:r>
    </w:p>
    <w:p w14:paraId="31BED6FD" w14:textId="014A753E" w:rsidR="00921345" w:rsidRPr="008E75F0" w:rsidRDefault="00921345" w:rsidP="008E75F0">
      <w:pPr>
        <w:spacing w:line="360" w:lineRule="auto"/>
        <w:rPr>
          <w:rFonts w:ascii="Courier New" w:hAnsi="Courier New" w:cs="Courier New"/>
        </w:rPr>
      </w:pPr>
    </w:p>
    <w:p w14:paraId="20806A06" w14:textId="31B33A55" w:rsidR="00921345"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4</w:t>
      </w:r>
      <w:r w:rsidR="00921345" w:rsidRPr="008E75F0">
        <w:rPr>
          <w:rFonts w:ascii="Courier New" w:hAnsi="Courier New" w:cs="Courier New"/>
        </w:rPr>
        <w:t xml:space="preserve"> specializes in regional politics, particularly </w:t>
      </w:r>
      <w:r w:rsidR="003C6A54" w:rsidRPr="003C6A54">
        <w:rPr>
          <w:rFonts w:ascii="Courier New" w:hAnsi="Courier New" w:cs="Courier New"/>
          <w:b/>
        </w:rPr>
        <w:t>****</w:t>
      </w:r>
      <w:r w:rsidR="00921345" w:rsidRPr="008E75F0">
        <w:rPr>
          <w:rFonts w:ascii="Courier New" w:hAnsi="Courier New" w:cs="Courier New"/>
        </w:rPr>
        <w:t xml:space="preserve">, but also addresses US-Russian relations, US elections, and a host of issues involving US-Russian competition and conflict, including </w:t>
      </w:r>
      <w:r w:rsidR="003C6A54" w:rsidRPr="003C6A54">
        <w:rPr>
          <w:rFonts w:ascii="Courier New" w:hAnsi="Courier New" w:cs="Courier New"/>
          <w:b/>
        </w:rPr>
        <w:t>****</w:t>
      </w:r>
      <w:r w:rsidR="00921345" w:rsidRPr="008E75F0">
        <w:rPr>
          <w:rFonts w:ascii="Courier New" w:hAnsi="Courier New" w:cs="Courier New"/>
        </w:rPr>
        <w:t xml:space="preserve"> ).</w:t>
      </w:r>
    </w:p>
    <w:p w14:paraId="0CEFC79D" w14:textId="65C98416" w:rsidR="00921345" w:rsidRPr="008E75F0" w:rsidRDefault="00921345" w:rsidP="008E75F0">
      <w:pPr>
        <w:spacing w:line="360" w:lineRule="auto"/>
        <w:rPr>
          <w:rFonts w:ascii="Courier New" w:hAnsi="Courier New" w:cs="Courier New"/>
        </w:rPr>
      </w:pPr>
    </w:p>
    <w:p w14:paraId="7EDD26B7" w14:textId="5D6ED28C" w:rsidR="00921345"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4</w:t>
      </w:r>
      <w:r w:rsidR="00921345" w:rsidRPr="008E75F0">
        <w:rPr>
          <w:rFonts w:ascii="Courier New" w:hAnsi="Courier New" w:cs="Courier New"/>
        </w:rPr>
        <w:t xml:space="preserve">’s everyday duties as a </w:t>
      </w:r>
      <w:r w:rsidR="003C6A54" w:rsidRPr="003C6A54">
        <w:rPr>
          <w:rFonts w:ascii="Courier New" w:hAnsi="Courier New" w:cs="Courier New"/>
          <w:b/>
        </w:rPr>
        <w:t>****</w:t>
      </w:r>
      <w:r w:rsidR="00921345" w:rsidRPr="008E75F0">
        <w:rPr>
          <w:rFonts w:ascii="Courier New" w:hAnsi="Courier New" w:cs="Courier New"/>
        </w:rPr>
        <w:t xml:space="preserve"> vary. One day, he could be </w:t>
      </w:r>
      <w:r w:rsidR="003C6A54" w:rsidRPr="003C6A54">
        <w:rPr>
          <w:rFonts w:ascii="Courier New" w:hAnsi="Courier New" w:cs="Courier New"/>
          <w:b/>
        </w:rPr>
        <w:t>****</w:t>
      </w:r>
      <w:r w:rsidR="00921345" w:rsidRPr="008E75F0">
        <w:rPr>
          <w:rFonts w:ascii="Courier New" w:hAnsi="Courier New" w:cs="Courier New"/>
        </w:rPr>
        <w:t xml:space="preserve"> for a visiting </w:t>
      </w:r>
      <w:r w:rsidR="003C6A54" w:rsidRPr="003C6A54">
        <w:rPr>
          <w:rFonts w:ascii="Courier New" w:hAnsi="Courier New" w:cs="Courier New"/>
          <w:b/>
        </w:rPr>
        <w:t>****</w:t>
      </w:r>
      <w:r w:rsidR="00921345" w:rsidRPr="008E75F0">
        <w:rPr>
          <w:rFonts w:ascii="Courier New" w:hAnsi="Courier New" w:cs="Courier New"/>
        </w:rPr>
        <w:t xml:space="preserve">; the next day, he could be handling </w:t>
      </w:r>
      <w:r w:rsidR="003C6A54" w:rsidRPr="003C6A54">
        <w:rPr>
          <w:rFonts w:ascii="Courier New" w:hAnsi="Courier New" w:cs="Courier New"/>
          <w:b/>
        </w:rPr>
        <w:t>****</w:t>
      </w:r>
      <w:r w:rsidR="00921345" w:rsidRPr="008E75F0">
        <w:rPr>
          <w:rFonts w:ascii="Courier New" w:hAnsi="Courier New" w:cs="Courier New"/>
        </w:rPr>
        <w:t xml:space="preserve">. As </w:t>
      </w:r>
      <w:r w:rsidR="001233D7">
        <w:rPr>
          <w:rFonts w:ascii="Courier New" w:hAnsi="Courier New" w:cs="Courier New"/>
        </w:rPr>
        <w:t>Danchenko</w:t>
      </w:r>
      <w:r w:rsidR="00921345" w:rsidRPr="008E75F0">
        <w:rPr>
          <w:rFonts w:ascii="Courier New" w:hAnsi="Courier New" w:cs="Courier New"/>
        </w:rPr>
        <w:t xml:space="preserve"> explained</w:t>
      </w:r>
      <w:r w:rsidR="00ED35F8">
        <w:rPr>
          <w:rFonts w:ascii="Courier New" w:hAnsi="Courier New" w:cs="Courier New"/>
        </w:rPr>
        <w:t>, i</w:t>
      </w:r>
      <w:r w:rsidR="00921345" w:rsidRPr="008E75F0">
        <w:rPr>
          <w:rFonts w:ascii="Courier New" w:hAnsi="Courier New" w:cs="Courier New"/>
        </w:rPr>
        <w:t xml:space="preserve">t would not be uncommon for </w:t>
      </w:r>
      <w:r w:rsidR="002C1177">
        <w:rPr>
          <w:rFonts w:ascii="Courier New" w:hAnsi="Courier New" w:cs="Courier New"/>
        </w:rPr>
        <w:t>SOURCE 4</w:t>
      </w:r>
      <w:r w:rsidR="00921345" w:rsidRPr="008E75F0">
        <w:rPr>
          <w:rFonts w:ascii="Courier New" w:hAnsi="Courier New" w:cs="Courier New"/>
        </w:rPr>
        <w:t xml:space="preserve"> to remark to </w:t>
      </w:r>
      <w:r w:rsidR="001233D7">
        <w:rPr>
          <w:rFonts w:ascii="Courier New" w:hAnsi="Courier New" w:cs="Courier New"/>
        </w:rPr>
        <w:t>Danchenko</w:t>
      </w:r>
      <w:r w:rsidR="00921345" w:rsidRPr="008E75F0">
        <w:rPr>
          <w:rFonts w:ascii="Courier New" w:hAnsi="Courier New" w:cs="Courier New"/>
        </w:rPr>
        <w:t xml:space="preserve"> things like, “I just heard such-and-such from someone in the</w:t>
      </w:r>
    </w:p>
    <w:p w14:paraId="4B8B87F9" w14:textId="42EC2A6E" w:rsidR="00921345" w:rsidRPr="008E75F0" w:rsidRDefault="00921345" w:rsidP="008E75F0">
      <w:pPr>
        <w:spacing w:line="360" w:lineRule="auto"/>
        <w:rPr>
          <w:rFonts w:ascii="Courier New" w:hAnsi="Courier New" w:cs="Courier New"/>
        </w:rPr>
      </w:pPr>
    </w:p>
    <w:p w14:paraId="7924A908" w14:textId="0E758767" w:rsidR="00921345" w:rsidRPr="008E75F0" w:rsidRDefault="00921345" w:rsidP="008E75F0">
      <w:pPr>
        <w:spacing w:line="360" w:lineRule="auto"/>
        <w:rPr>
          <w:rFonts w:ascii="Courier New" w:hAnsi="Courier New" w:cs="Courier New"/>
        </w:rPr>
      </w:pPr>
      <w:r w:rsidRPr="008E75F0">
        <w:rPr>
          <w:rFonts w:ascii="Courier New" w:hAnsi="Courier New" w:cs="Courier New"/>
        </w:rPr>
        <w:br w:type="page"/>
      </w:r>
    </w:p>
    <w:p w14:paraId="4DD838AF" w14:textId="14F8DD52" w:rsidR="00921345" w:rsidRPr="008E75F0" w:rsidRDefault="00921345" w:rsidP="008E75F0">
      <w:pPr>
        <w:spacing w:line="360" w:lineRule="auto"/>
        <w:rPr>
          <w:rFonts w:ascii="Courier New" w:hAnsi="Courier New" w:cs="Courier New"/>
        </w:rPr>
      </w:pPr>
    </w:p>
    <w:p w14:paraId="09E4EEAA" w14:textId="2EA4AA6E" w:rsidR="00921345" w:rsidRPr="008E75F0" w:rsidRDefault="00921345" w:rsidP="008E75F0">
      <w:pPr>
        <w:spacing w:line="360" w:lineRule="auto"/>
        <w:rPr>
          <w:rFonts w:ascii="Courier New" w:hAnsi="Courier New" w:cs="Courier New"/>
        </w:rPr>
      </w:pPr>
    </w:p>
    <w:p w14:paraId="7E2AFA0D" w14:textId="42CBFC21" w:rsidR="00921345" w:rsidRPr="008E75F0" w:rsidRDefault="003C6A54" w:rsidP="008E75F0">
      <w:pPr>
        <w:spacing w:line="360" w:lineRule="auto"/>
        <w:rPr>
          <w:rFonts w:ascii="Courier New" w:hAnsi="Courier New" w:cs="Courier New"/>
        </w:rPr>
      </w:pPr>
      <w:r w:rsidRPr="003C6A54">
        <w:rPr>
          <w:rFonts w:ascii="Courier New" w:hAnsi="Courier New" w:cs="Courier New"/>
          <w:b/>
        </w:rPr>
        <w:t>****</w:t>
      </w:r>
      <w:r w:rsidR="00921345" w:rsidRPr="008E75F0">
        <w:rPr>
          <w:rFonts w:ascii="Courier New" w:hAnsi="Courier New" w:cs="Courier New"/>
        </w:rPr>
        <w:t xml:space="preserve"> </w:t>
      </w:r>
      <w:r w:rsidRPr="003C6A54">
        <w:rPr>
          <w:rFonts w:ascii="Courier New" w:hAnsi="Courier New" w:cs="Courier New"/>
          <w:b/>
        </w:rPr>
        <w:t>****</w:t>
      </w:r>
      <w:r w:rsidR="00921345" w:rsidRPr="008E75F0">
        <w:rPr>
          <w:rFonts w:ascii="Courier New" w:hAnsi="Courier New" w:cs="Courier New"/>
        </w:rPr>
        <w:t>,” or “I just heard this from a Deputy Minister,” or “I just overheard such-and-such about an issue.”</w:t>
      </w:r>
    </w:p>
    <w:p w14:paraId="3924A978" w14:textId="4E862A06" w:rsidR="00921345" w:rsidRPr="008E75F0" w:rsidRDefault="00921345" w:rsidP="008E75F0">
      <w:pPr>
        <w:spacing w:line="360" w:lineRule="auto"/>
        <w:rPr>
          <w:rFonts w:ascii="Courier New" w:hAnsi="Courier New" w:cs="Courier New"/>
        </w:rPr>
      </w:pPr>
    </w:p>
    <w:p w14:paraId="0C070252" w14:textId="42F6AD86" w:rsidR="00921345" w:rsidRDefault="00662FB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921345" w:rsidRPr="008E75F0">
        <w:rPr>
          <w:rFonts w:ascii="Courier New" w:hAnsi="Courier New" w:cs="Courier New"/>
        </w:rPr>
        <w:t xml:space="preserve"> and </w:t>
      </w:r>
      <w:r w:rsidR="002C1177">
        <w:rPr>
          <w:rFonts w:ascii="Courier New" w:hAnsi="Courier New" w:cs="Courier New"/>
        </w:rPr>
        <w:t>SOURCE 4</w:t>
      </w:r>
      <w:r w:rsidR="00921345" w:rsidRPr="008E75F0">
        <w:rPr>
          <w:rFonts w:ascii="Courier New" w:hAnsi="Courier New" w:cs="Courier New"/>
        </w:rPr>
        <w:t xml:space="preserve"> drink heavily together, and </w:t>
      </w:r>
      <w:r w:rsidR="002C1177">
        <w:rPr>
          <w:rFonts w:ascii="Courier New" w:hAnsi="Courier New" w:cs="Courier New"/>
        </w:rPr>
        <w:t>SOURCE 4</w:t>
      </w:r>
      <w:r w:rsidR="00921345" w:rsidRPr="008E75F0">
        <w:rPr>
          <w:rFonts w:ascii="Courier New" w:hAnsi="Courier New" w:cs="Courier New"/>
        </w:rPr>
        <w:t xml:space="preserve"> always looks forward to getting together with </w:t>
      </w:r>
      <w:r w:rsidR="002C1177">
        <w:rPr>
          <w:rFonts w:ascii="Courier New" w:hAnsi="Courier New" w:cs="Courier New"/>
        </w:rPr>
        <w:t>SOURCE 4</w:t>
      </w:r>
      <w:r w:rsidR="00921345" w:rsidRPr="008E75F0">
        <w:rPr>
          <w:rFonts w:ascii="Courier New" w:hAnsi="Courier New" w:cs="Courier New"/>
        </w:rPr>
        <w:t xml:space="preserve"> when </w:t>
      </w:r>
      <w:r w:rsidR="001233D7">
        <w:rPr>
          <w:rFonts w:ascii="Courier New" w:hAnsi="Courier New" w:cs="Courier New"/>
        </w:rPr>
        <w:t>Danchenko</w:t>
      </w:r>
      <w:r w:rsidR="00921345" w:rsidRPr="008E75F0">
        <w:rPr>
          <w:rFonts w:ascii="Courier New" w:hAnsi="Courier New" w:cs="Courier New"/>
        </w:rPr>
        <w:t xml:space="preserve"> is in town. </w:t>
      </w:r>
      <w:r w:rsidR="001233D7">
        <w:rPr>
          <w:rFonts w:ascii="Courier New" w:hAnsi="Courier New" w:cs="Courier New"/>
        </w:rPr>
        <w:t>Danchenko</w:t>
      </w:r>
      <w:r w:rsidR="00921345" w:rsidRPr="008E75F0">
        <w:rPr>
          <w:rFonts w:ascii="Courier New" w:hAnsi="Courier New" w:cs="Courier New"/>
        </w:rPr>
        <w:t xml:space="preserve"> knows that </w:t>
      </w:r>
      <w:r w:rsidR="002C1177">
        <w:rPr>
          <w:rFonts w:ascii="Courier New" w:hAnsi="Courier New" w:cs="Courier New"/>
        </w:rPr>
        <w:t>SOURCE 4</w:t>
      </w:r>
      <w:r w:rsidR="00921345" w:rsidRPr="008E75F0">
        <w:rPr>
          <w:rFonts w:ascii="Courier New" w:hAnsi="Courier New" w:cs="Courier New"/>
        </w:rPr>
        <w:t xml:space="preserve"> travels to </w:t>
      </w:r>
      <w:r w:rsidR="003C6A54" w:rsidRPr="003C6A54">
        <w:rPr>
          <w:rFonts w:ascii="Courier New" w:hAnsi="Courier New" w:cs="Courier New"/>
          <w:b/>
        </w:rPr>
        <w:t>****</w:t>
      </w:r>
      <w:r w:rsidR="00921345" w:rsidRPr="008E75F0">
        <w:rPr>
          <w:rFonts w:ascii="Courier New" w:hAnsi="Courier New" w:cs="Courier New"/>
        </w:rPr>
        <w:t>.</w:t>
      </w:r>
    </w:p>
    <w:p w14:paraId="5C9893CC" w14:textId="646AE1C8" w:rsidR="00ED35F8" w:rsidRDefault="00ED35F8" w:rsidP="008E75F0">
      <w:pPr>
        <w:spacing w:line="360" w:lineRule="auto"/>
        <w:rPr>
          <w:rFonts w:ascii="Courier New" w:hAnsi="Courier New" w:cs="Courier New"/>
        </w:rPr>
      </w:pPr>
    </w:p>
    <w:p w14:paraId="19877985" w14:textId="78C01108" w:rsidR="00921345" w:rsidRPr="00ED35F8" w:rsidRDefault="00662FB2" w:rsidP="008E75F0">
      <w:pPr>
        <w:spacing w:line="360" w:lineRule="auto"/>
        <w:rPr>
          <w:rFonts w:ascii="Courier New" w:hAnsi="Courier New" w:cs="Courier New"/>
          <w:b/>
          <w:bCs/>
        </w:rPr>
      </w:pPr>
      <w:r>
        <w:rPr>
          <w:rFonts w:ascii="Courier New" w:hAnsi="Courier New" w:cs="Courier New"/>
        </w:rPr>
        <w:t xml:space="preserve">(U//FOUO) </w:t>
      </w:r>
      <w:r w:rsidR="003F64CB">
        <w:rPr>
          <w:rFonts w:ascii="Courier New" w:hAnsi="Courier New" w:cs="Courier New"/>
          <w:b/>
          <w:bCs/>
        </w:rPr>
        <w:t>SOURCE 1</w:t>
      </w:r>
    </w:p>
    <w:p w14:paraId="3246E596" w14:textId="77777777" w:rsidR="00ED35F8" w:rsidRDefault="00ED35F8" w:rsidP="008E75F0">
      <w:pPr>
        <w:spacing w:line="360" w:lineRule="auto"/>
        <w:rPr>
          <w:rFonts w:ascii="Courier New" w:hAnsi="Courier New" w:cs="Courier New"/>
        </w:rPr>
      </w:pPr>
    </w:p>
    <w:p w14:paraId="2919A7D2" w14:textId="7671B732" w:rsidR="00921345"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2D3C95" w:rsidRPr="008E75F0">
        <w:rPr>
          <w:rFonts w:ascii="Courier New" w:hAnsi="Courier New" w:cs="Courier New"/>
        </w:rPr>
        <w:t xml:space="preserve"> has known </w:t>
      </w:r>
      <w:r w:rsidR="003F64CB">
        <w:rPr>
          <w:rFonts w:ascii="Courier New" w:hAnsi="Courier New" w:cs="Courier New"/>
        </w:rPr>
        <w:t>SOURCE 1</w:t>
      </w:r>
      <w:r w:rsidR="002D3C95" w:rsidRPr="008E75F0">
        <w:rPr>
          <w:rFonts w:ascii="Courier New" w:hAnsi="Courier New" w:cs="Courier New"/>
        </w:rPr>
        <w:t xml:space="preserve"> since late </w:t>
      </w:r>
      <w:r w:rsidR="003C6A54" w:rsidRPr="003C6A54">
        <w:rPr>
          <w:rFonts w:ascii="Courier New" w:hAnsi="Courier New" w:cs="Courier New"/>
          <w:b/>
        </w:rPr>
        <w:t>****</w:t>
      </w:r>
      <w:r w:rsidR="002D3C95" w:rsidRPr="008E75F0">
        <w:rPr>
          <w:rFonts w:ascii="Courier New" w:hAnsi="Courier New" w:cs="Courier New"/>
        </w:rPr>
        <w:t xml:space="preserve">, when </w:t>
      </w:r>
      <w:r w:rsidR="003F64CB">
        <w:rPr>
          <w:rFonts w:ascii="Courier New" w:hAnsi="Courier New" w:cs="Courier New"/>
        </w:rPr>
        <w:t>SOURCE 1</w:t>
      </w:r>
      <w:r w:rsidR="002D3C95" w:rsidRPr="008E75F0">
        <w:rPr>
          <w:rFonts w:ascii="Courier New" w:hAnsi="Courier New" w:cs="Courier New"/>
        </w:rPr>
        <w:t xml:space="preserve"> was part of a </w:t>
      </w:r>
      <w:r w:rsidR="003C6A54" w:rsidRPr="003C6A54">
        <w:rPr>
          <w:rFonts w:ascii="Courier New" w:hAnsi="Courier New" w:cs="Courier New"/>
          <w:b/>
        </w:rPr>
        <w:t>****</w:t>
      </w:r>
      <w:r w:rsidR="002D3C95" w:rsidRPr="008E75F0">
        <w:rPr>
          <w:rFonts w:ascii="Courier New" w:hAnsi="Courier New" w:cs="Courier New"/>
        </w:rPr>
        <w:t xml:space="preserve">. He has visited both </w:t>
      </w:r>
      <w:r w:rsidR="003C6A54" w:rsidRPr="003C6A54">
        <w:rPr>
          <w:rFonts w:ascii="Courier New" w:hAnsi="Courier New" w:cs="Courier New"/>
          <w:b/>
        </w:rPr>
        <w:t>****</w:t>
      </w:r>
      <w:r w:rsidR="002D3C95" w:rsidRPr="008E75F0">
        <w:rPr>
          <w:rFonts w:ascii="Courier New" w:hAnsi="Courier New" w:cs="Courier New"/>
        </w:rPr>
        <w:t xml:space="preserve"> and </w:t>
      </w:r>
      <w:r w:rsidR="003C6A54" w:rsidRPr="003C6A54">
        <w:rPr>
          <w:rFonts w:ascii="Courier New" w:hAnsi="Courier New" w:cs="Courier New"/>
          <w:b/>
        </w:rPr>
        <w:t>****</w:t>
      </w:r>
      <w:r w:rsidR="002D3C95" w:rsidRPr="008E75F0">
        <w:rPr>
          <w:rFonts w:ascii="Courier New" w:hAnsi="Courier New" w:cs="Courier New"/>
        </w:rPr>
        <w:t xml:space="preserve"> as part of </w:t>
      </w:r>
      <w:r w:rsidR="003C6A54" w:rsidRPr="003C6A54">
        <w:rPr>
          <w:rFonts w:ascii="Courier New" w:hAnsi="Courier New" w:cs="Courier New"/>
          <w:b/>
        </w:rPr>
        <w:t>****</w:t>
      </w:r>
      <w:r w:rsidR="002D3C95" w:rsidRPr="008E75F0">
        <w:rPr>
          <w:rFonts w:ascii="Courier New" w:hAnsi="Courier New" w:cs="Courier New"/>
        </w:rPr>
        <w:t xml:space="preserve"> visits to the United States. </w:t>
      </w:r>
      <w:r w:rsidR="003F64CB">
        <w:rPr>
          <w:rFonts w:ascii="Courier New" w:hAnsi="Courier New" w:cs="Courier New"/>
        </w:rPr>
        <w:t>SOURCE 1</w:t>
      </w:r>
      <w:r w:rsidR="002D3C95" w:rsidRPr="008E75F0">
        <w:rPr>
          <w:rFonts w:ascii="Courier New" w:hAnsi="Courier New" w:cs="Courier New"/>
        </w:rPr>
        <w:t xml:space="preserve"> is about </w:t>
      </w:r>
      <w:r w:rsidR="003C6A54" w:rsidRPr="003C6A54">
        <w:rPr>
          <w:rFonts w:ascii="Courier New" w:hAnsi="Courier New" w:cs="Courier New"/>
          <w:b/>
        </w:rPr>
        <w:t>****</w:t>
      </w:r>
      <w:r w:rsidR="002D3C95" w:rsidRPr="008E75F0">
        <w:rPr>
          <w:rFonts w:ascii="Courier New" w:hAnsi="Courier New" w:cs="Courier New"/>
        </w:rPr>
        <w:t xml:space="preserve"> years old and comes from </w:t>
      </w:r>
      <w:r w:rsidR="003C6A54" w:rsidRPr="003C6A54">
        <w:rPr>
          <w:rFonts w:ascii="Courier New" w:hAnsi="Courier New" w:cs="Courier New"/>
          <w:b/>
        </w:rPr>
        <w:t>****</w:t>
      </w:r>
      <w:r w:rsidR="002D3C95" w:rsidRPr="008E75F0">
        <w:rPr>
          <w:rFonts w:ascii="Courier New" w:hAnsi="Courier New" w:cs="Courier New"/>
        </w:rPr>
        <w:t xml:space="preserve">, where he served in city and regional government positions, including </w:t>
      </w:r>
      <w:r w:rsidR="003C6A54" w:rsidRPr="003C6A54">
        <w:rPr>
          <w:rFonts w:ascii="Courier New" w:hAnsi="Courier New" w:cs="Courier New"/>
          <w:b/>
        </w:rPr>
        <w:t>****</w:t>
      </w:r>
      <w:r w:rsidR="002D3C95" w:rsidRPr="008E75F0">
        <w:rPr>
          <w:rFonts w:ascii="Courier New" w:hAnsi="Courier New" w:cs="Courier New"/>
        </w:rPr>
        <w:t xml:space="preserve"> and </w:t>
      </w:r>
      <w:r w:rsidR="003C6A54" w:rsidRPr="003C6A54">
        <w:rPr>
          <w:rFonts w:ascii="Courier New" w:hAnsi="Courier New" w:cs="Courier New"/>
          <w:b/>
        </w:rPr>
        <w:t>****</w:t>
      </w:r>
      <w:r w:rsidR="002D3C95" w:rsidRPr="008E75F0">
        <w:rPr>
          <w:rFonts w:ascii="Courier New" w:hAnsi="Courier New" w:cs="Courier New"/>
        </w:rPr>
        <w:t xml:space="preserve">. </w:t>
      </w:r>
      <w:r w:rsidR="001233D7">
        <w:rPr>
          <w:rFonts w:ascii="Courier New" w:hAnsi="Courier New" w:cs="Courier New"/>
        </w:rPr>
        <w:t>Danchenko</w:t>
      </w:r>
      <w:r w:rsidR="002D3C95" w:rsidRPr="008E75F0">
        <w:rPr>
          <w:rFonts w:ascii="Courier New" w:hAnsi="Courier New" w:cs="Courier New"/>
        </w:rPr>
        <w:t xml:space="preserve"> explained that things did not work out well for </w:t>
      </w:r>
      <w:r w:rsidR="003F64CB">
        <w:rPr>
          <w:rFonts w:ascii="Courier New" w:hAnsi="Courier New" w:cs="Courier New"/>
        </w:rPr>
        <w:t>SOURCE 1</w:t>
      </w:r>
      <w:r w:rsidR="002D3C95" w:rsidRPr="008E75F0">
        <w:rPr>
          <w:rFonts w:ascii="Courier New" w:hAnsi="Courier New" w:cs="Courier New"/>
        </w:rPr>
        <w:t xml:space="preserve"> in </w:t>
      </w:r>
      <w:r w:rsidR="003C6A54" w:rsidRPr="003C6A54">
        <w:rPr>
          <w:rFonts w:ascii="Courier New" w:hAnsi="Courier New" w:cs="Courier New"/>
          <w:b/>
        </w:rPr>
        <w:t>****</w:t>
      </w:r>
      <w:r w:rsidR="002D3C95" w:rsidRPr="008E75F0">
        <w:rPr>
          <w:rFonts w:ascii="Courier New" w:hAnsi="Courier New" w:cs="Courier New"/>
        </w:rPr>
        <w:t xml:space="preserve">, so he moved to </w:t>
      </w:r>
      <w:r w:rsidR="003C6A54" w:rsidRPr="003C6A54">
        <w:rPr>
          <w:rFonts w:ascii="Courier New" w:hAnsi="Courier New" w:cs="Courier New"/>
          <w:b/>
        </w:rPr>
        <w:t>****</w:t>
      </w:r>
      <w:r w:rsidR="002D3C95" w:rsidRPr="008E75F0">
        <w:rPr>
          <w:rFonts w:ascii="Courier New" w:hAnsi="Courier New" w:cs="Courier New"/>
        </w:rPr>
        <w:t xml:space="preserve"> and began working in the </w:t>
      </w:r>
      <w:r w:rsidR="003C6A54" w:rsidRPr="003C6A54">
        <w:rPr>
          <w:rFonts w:ascii="Courier New" w:hAnsi="Courier New" w:cs="Courier New"/>
          <w:b/>
        </w:rPr>
        <w:t>****</w:t>
      </w:r>
      <w:r w:rsidR="002D3C95" w:rsidRPr="008E75F0">
        <w:rPr>
          <w:rFonts w:ascii="Courier New" w:hAnsi="Courier New" w:cs="Courier New"/>
        </w:rPr>
        <w:t xml:space="preserve"> - particularly with respect to </w:t>
      </w:r>
      <w:r w:rsidR="003C6A54" w:rsidRPr="003C6A54">
        <w:rPr>
          <w:rFonts w:ascii="Courier New" w:hAnsi="Courier New" w:cs="Courier New"/>
          <w:b/>
        </w:rPr>
        <w:t>****</w:t>
      </w:r>
      <w:r w:rsidR="002D3C95" w:rsidRPr="008E75F0">
        <w:rPr>
          <w:rFonts w:ascii="Courier New" w:hAnsi="Courier New" w:cs="Courier New"/>
        </w:rPr>
        <w:t xml:space="preserve">. From the </w:t>
      </w:r>
      <w:r w:rsidR="003C6A54" w:rsidRPr="003C6A54">
        <w:rPr>
          <w:rFonts w:ascii="Courier New" w:hAnsi="Courier New" w:cs="Courier New"/>
          <w:b/>
        </w:rPr>
        <w:t>****</w:t>
      </w:r>
      <w:r w:rsidR="002D3C95" w:rsidRPr="008E75F0">
        <w:rPr>
          <w:rFonts w:ascii="Courier New" w:hAnsi="Courier New" w:cs="Courier New"/>
        </w:rPr>
        <w:t xml:space="preserve"> </w:t>
      </w:r>
      <w:r w:rsidR="003F64CB">
        <w:rPr>
          <w:rFonts w:ascii="Courier New" w:hAnsi="Courier New" w:cs="Courier New"/>
        </w:rPr>
        <w:t>SOURCE 1</w:t>
      </w:r>
      <w:r w:rsidR="002D3C95" w:rsidRPr="008E75F0">
        <w:rPr>
          <w:rFonts w:ascii="Courier New" w:hAnsi="Courier New" w:cs="Courier New"/>
        </w:rPr>
        <w:t xml:space="preserve"> worked for </w:t>
      </w:r>
      <w:r w:rsidR="003C6A54" w:rsidRPr="003C6A54">
        <w:rPr>
          <w:rFonts w:ascii="Courier New" w:hAnsi="Courier New" w:cs="Courier New"/>
          <w:b/>
        </w:rPr>
        <w:t>****</w:t>
      </w:r>
      <w:r w:rsidR="002D3C95" w:rsidRPr="008E75F0">
        <w:rPr>
          <w:rFonts w:ascii="Courier New" w:hAnsi="Courier New" w:cs="Courier New"/>
        </w:rPr>
        <w:t xml:space="preserve">. Over the last few years, he had served in the capacity of </w:t>
      </w:r>
      <w:r w:rsidR="003C6A54" w:rsidRPr="003C6A54">
        <w:rPr>
          <w:rFonts w:ascii="Courier New" w:hAnsi="Courier New" w:cs="Courier New"/>
          <w:b/>
        </w:rPr>
        <w:t>****</w:t>
      </w:r>
      <w:r w:rsidR="002D3C95" w:rsidRPr="008E75F0">
        <w:rPr>
          <w:rFonts w:ascii="Courier New" w:hAnsi="Courier New" w:cs="Courier New"/>
        </w:rPr>
        <w:t>.</w:t>
      </w:r>
    </w:p>
    <w:p w14:paraId="045FF4DB" w14:textId="7041195F" w:rsidR="002D3C95" w:rsidRPr="008E75F0" w:rsidRDefault="002D3C95" w:rsidP="008E75F0">
      <w:pPr>
        <w:spacing w:line="360" w:lineRule="auto"/>
        <w:rPr>
          <w:rFonts w:ascii="Courier New" w:hAnsi="Courier New" w:cs="Courier New"/>
        </w:rPr>
      </w:pPr>
    </w:p>
    <w:p w14:paraId="0C774AF9" w14:textId="11CA4245" w:rsidR="002D3C95"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3F64CB">
        <w:rPr>
          <w:rFonts w:ascii="Courier New" w:hAnsi="Courier New" w:cs="Courier New"/>
        </w:rPr>
        <w:t>SOURCE 1</w:t>
      </w:r>
      <w:r w:rsidR="002D3C95" w:rsidRPr="008E75F0">
        <w:rPr>
          <w:rFonts w:ascii="Courier New" w:hAnsi="Courier New" w:cs="Courier New"/>
        </w:rPr>
        <w:t xml:space="preserve">’s background as a former </w:t>
      </w:r>
      <w:r w:rsidR="003C6A54" w:rsidRPr="003C6A54">
        <w:rPr>
          <w:rFonts w:ascii="Courier New" w:hAnsi="Courier New" w:cs="Courier New"/>
          <w:b/>
        </w:rPr>
        <w:t>****</w:t>
      </w:r>
      <w:r w:rsidR="002D3C95" w:rsidRPr="008E75F0">
        <w:rPr>
          <w:rFonts w:ascii="Courier New" w:hAnsi="Courier New" w:cs="Courier New"/>
        </w:rPr>
        <w:t xml:space="preserve"> means that, from a youn</w:t>
      </w:r>
      <w:r w:rsidR="00ED35F8">
        <w:rPr>
          <w:rFonts w:ascii="Courier New" w:hAnsi="Courier New" w:cs="Courier New"/>
        </w:rPr>
        <w:t>g</w:t>
      </w:r>
      <w:r w:rsidR="002D3C95" w:rsidRPr="008E75F0">
        <w:rPr>
          <w:rFonts w:ascii="Courier New" w:hAnsi="Courier New" w:cs="Courier New"/>
        </w:rPr>
        <w:t xml:space="preserve"> age, he has been involved in political activities. He’s been in some form of politics since he was a teenager. He is also a </w:t>
      </w:r>
      <w:r w:rsidR="003C6A54" w:rsidRPr="003C6A54">
        <w:rPr>
          <w:rFonts w:ascii="Courier New" w:hAnsi="Courier New" w:cs="Courier New"/>
          <w:b/>
        </w:rPr>
        <w:t>****</w:t>
      </w:r>
      <w:r w:rsidR="002D3C95" w:rsidRPr="008E75F0">
        <w:rPr>
          <w:rFonts w:ascii="Courier New" w:hAnsi="Courier New" w:cs="Courier New"/>
        </w:rPr>
        <w:t xml:space="preserve"> but </w:t>
      </w:r>
      <w:r w:rsidR="001233D7">
        <w:rPr>
          <w:rFonts w:ascii="Courier New" w:hAnsi="Courier New" w:cs="Courier New"/>
        </w:rPr>
        <w:t>Danchenko</w:t>
      </w:r>
      <w:r w:rsidR="002D3C95" w:rsidRPr="008E75F0">
        <w:rPr>
          <w:rFonts w:ascii="Courier New" w:hAnsi="Courier New" w:cs="Courier New"/>
        </w:rPr>
        <w:t xml:space="preserve"> could not recall if it was in economics, political science or philosophy. </w:t>
      </w:r>
      <w:r w:rsidR="001233D7">
        <w:rPr>
          <w:rFonts w:ascii="Courier New" w:hAnsi="Courier New" w:cs="Courier New"/>
        </w:rPr>
        <w:t>Danchenko</w:t>
      </w:r>
      <w:r w:rsidR="002D3C95" w:rsidRPr="008E75F0">
        <w:rPr>
          <w:rFonts w:ascii="Courier New" w:hAnsi="Courier New" w:cs="Courier New"/>
        </w:rPr>
        <w:t xml:space="preserve"> has been talking politics with </w:t>
      </w:r>
      <w:r w:rsidR="003F64CB">
        <w:rPr>
          <w:rFonts w:ascii="Courier New" w:hAnsi="Courier New" w:cs="Courier New"/>
        </w:rPr>
        <w:t>SOURCE 1</w:t>
      </w:r>
      <w:r w:rsidR="002D3C95" w:rsidRPr="008E75F0">
        <w:rPr>
          <w:rFonts w:ascii="Courier New" w:hAnsi="Courier New" w:cs="Courier New"/>
        </w:rPr>
        <w:t xml:space="preserve"> since his (</w:t>
      </w:r>
      <w:r w:rsidR="001233D7">
        <w:rPr>
          <w:rFonts w:ascii="Courier New" w:hAnsi="Courier New" w:cs="Courier New"/>
        </w:rPr>
        <w:t>Danchenko</w:t>
      </w:r>
      <w:r w:rsidR="00ED35F8">
        <w:rPr>
          <w:rFonts w:ascii="Courier New" w:hAnsi="Courier New" w:cs="Courier New"/>
        </w:rPr>
        <w:t>’s</w:t>
      </w:r>
      <w:r w:rsidR="002D3C95" w:rsidRPr="008E75F0">
        <w:rPr>
          <w:rFonts w:ascii="Courier New" w:hAnsi="Courier New" w:cs="Courier New"/>
        </w:rPr>
        <w:t xml:space="preserve">) days as a </w:t>
      </w:r>
      <w:r w:rsidR="003C6A54" w:rsidRPr="003C6A54">
        <w:rPr>
          <w:rFonts w:ascii="Courier New" w:hAnsi="Courier New" w:cs="Courier New"/>
          <w:b/>
        </w:rPr>
        <w:t>****</w:t>
      </w:r>
      <w:r w:rsidR="002D3C95" w:rsidRPr="008E75F0">
        <w:rPr>
          <w:rFonts w:ascii="Courier New" w:hAnsi="Courier New" w:cs="Courier New"/>
        </w:rPr>
        <w:t xml:space="preserve"> at the </w:t>
      </w:r>
      <w:r w:rsidR="003C6A54" w:rsidRPr="003C6A54">
        <w:rPr>
          <w:rFonts w:ascii="Courier New" w:hAnsi="Courier New" w:cs="Courier New"/>
          <w:b/>
        </w:rPr>
        <w:t>****</w:t>
      </w:r>
      <w:r w:rsidR="002D3C95" w:rsidRPr="008E75F0">
        <w:rPr>
          <w:rFonts w:ascii="Courier New" w:hAnsi="Courier New" w:cs="Courier New"/>
        </w:rPr>
        <w:t xml:space="preserve">. Now, they meet together whenever </w:t>
      </w:r>
      <w:r w:rsidR="001233D7">
        <w:rPr>
          <w:rFonts w:ascii="Courier New" w:hAnsi="Courier New" w:cs="Courier New"/>
        </w:rPr>
        <w:t>Danchenko</w:t>
      </w:r>
      <w:r w:rsidR="002D3C95" w:rsidRPr="008E75F0">
        <w:rPr>
          <w:rFonts w:ascii="Courier New" w:hAnsi="Courier New" w:cs="Courier New"/>
        </w:rPr>
        <w:t xml:space="preserve"> goes to </w:t>
      </w:r>
      <w:r w:rsidR="003C6A54" w:rsidRPr="003C6A54">
        <w:rPr>
          <w:rFonts w:ascii="Courier New" w:hAnsi="Courier New" w:cs="Courier New"/>
          <w:b/>
        </w:rPr>
        <w:t>****</w:t>
      </w:r>
      <w:r w:rsidR="002D3C95" w:rsidRPr="008E75F0">
        <w:rPr>
          <w:rFonts w:ascii="Courier New" w:hAnsi="Courier New" w:cs="Courier New"/>
        </w:rPr>
        <w:t>.</w:t>
      </w:r>
    </w:p>
    <w:p w14:paraId="5D17A677" w14:textId="6F5A03CF" w:rsidR="002D3C95" w:rsidRPr="008E75F0" w:rsidRDefault="002D3C95" w:rsidP="008E75F0">
      <w:pPr>
        <w:spacing w:line="360" w:lineRule="auto"/>
        <w:rPr>
          <w:rFonts w:ascii="Courier New" w:hAnsi="Courier New" w:cs="Courier New"/>
        </w:rPr>
      </w:pPr>
    </w:p>
    <w:p w14:paraId="6B512192" w14:textId="2281C42B" w:rsidR="002D3C95" w:rsidRPr="008E75F0" w:rsidRDefault="002D3C95" w:rsidP="008E75F0">
      <w:pPr>
        <w:spacing w:line="360" w:lineRule="auto"/>
        <w:rPr>
          <w:rFonts w:ascii="Courier New" w:hAnsi="Courier New" w:cs="Courier New"/>
        </w:rPr>
      </w:pPr>
      <w:r w:rsidRPr="008E75F0">
        <w:rPr>
          <w:rFonts w:ascii="Courier New" w:hAnsi="Courier New" w:cs="Courier New"/>
        </w:rPr>
        <w:br w:type="page"/>
      </w:r>
    </w:p>
    <w:p w14:paraId="674F6F46" w14:textId="41B428EE" w:rsidR="002D3C95" w:rsidRPr="008E75F0" w:rsidRDefault="002D3C95" w:rsidP="008E75F0">
      <w:pPr>
        <w:spacing w:line="360" w:lineRule="auto"/>
        <w:rPr>
          <w:rFonts w:ascii="Courier New" w:hAnsi="Courier New" w:cs="Courier New"/>
        </w:rPr>
      </w:pPr>
    </w:p>
    <w:p w14:paraId="16910047" w14:textId="53C47337" w:rsidR="002D3C95" w:rsidRPr="008E75F0" w:rsidRDefault="002D3C95" w:rsidP="008E75F0">
      <w:pPr>
        <w:spacing w:line="360" w:lineRule="auto"/>
        <w:rPr>
          <w:rFonts w:ascii="Courier New" w:hAnsi="Courier New" w:cs="Courier New"/>
        </w:rPr>
      </w:pPr>
    </w:p>
    <w:p w14:paraId="3284F380" w14:textId="6B944EE4" w:rsidR="002D3C95"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D3C95" w:rsidRPr="008E75F0">
        <w:rPr>
          <w:rFonts w:ascii="Courier New" w:hAnsi="Courier New" w:cs="Courier New"/>
        </w:rPr>
        <w:t xml:space="preserve">Orbis knows more about </w:t>
      </w:r>
      <w:r w:rsidR="003F64CB">
        <w:rPr>
          <w:rFonts w:ascii="Courier New" w:hAnsi="Courier New" w:cs="Courier New"/>
        </w:rPr>
        <w:t>SOURCE 1</w:t>
      </w:r>
      <w:r w:rsidR="002D3C95" w:rsidRPr="008E75F0">
        <w:rPr>
          <w:rFonts w:ascii="Courier New" w:hAnsi="Courier New" w:cs="Courier New"/>
        </w:rPr>
        <w:t xml:space="preserve"> because, as a favor to </w:t>
      </w:r>
      <w:r w:rsidR="003F64CB">
        <w:rPr>
          <w:rFonts w:ascii="Courier New" w:hAnsi="Courier New" w:cs="Courier New"/>
        </w:rPr>
        <w:t>SOURCE 1</w:t>
      </w:r>
      <w:r w:rsidR="00D70F17" w:rsidRPr="008E75F0">
        <w:rPr>
          <w:rFonts w:ascii="Courier New" w:hAnsi="Courier New" w:cs="Courier New"/>
        </w:rPr>
        <w:t xml:space="preserve">, </w:t>
      </w:r>
      <w:r w:rsidR="001233D7">
        <w:rPr>
          <w:rFonts w:ascii="Courier New" w:hAnsi="Courier New" w:cs="Courier New"/>
        </w:rPr>
        <w:t>Danchenko</w:t>
      </w:r>
      <w:r w:rsidR="00D70F17" w:rsidRPr="008E75F0">
        <w:rPr>
          <w:rFonts w:ascii="Courier New" w:hAnsi="Courier New" w:cs="Courier New"/>
        </w:rPr>
        <w:t xml:space="preserve"> reached out to Orbis to see if Orbis could help get </w:t>
      </w:r>
      <w:r w:rsidR="003F64CB">
        <w:rPr>
          <w:rFonts w:ascii="Courier New" w:hAnsi="Courier New" w:cs="Courier New"/>
        </w:rPr>
        <w:t>SOURCE 1</w:t>
      </w:r>
      <w:r w:rsidR="00D70F17" w:rsidRPr="008E75F0">
        <w:rPr>
          <w:rFonts w:ascii="Courier New" w:hAnsi="Courier New" w:cs="Courier New"/>
        </w:rPr>
        <w:t xml:space="preserve"> </w:t>
      </w:r>
      <w:r w:rsidR="003C6A54" w:rsidRPr="003C6A54">
        <w:rPr>
          <w:rFonts w:ascii="Courier New" w:hAnsi="Courier New" w:cs="Courier New"/>
          <w:b/>
        </w:rPr>
        <w:t>****</w:t>
      </w:r>
      <w:r w:rsidR="00D70F17" w:rsidRPr="008E75F0">
        <w:rPr>
          <w:rFonts w:ascii="Courier New" w:hAnsi="Courier New" w:cs="Courier New"/>
        </w:rPr>
        <w:t xml:space="preserve"> a scholarship for language courses in the United Kingdom. </w:t>
      </w:r>
      <w:r w:rsidR="003F64CB">
        <w:rPr>
          <w:rFonts w:ascii="Courier New" w:hAnsi="Courier New" w:cs="Courier New"/>
        </w:rPr>
        <w:t>SOURCE 1</w:t>
      </w:r>
      <w:r w:rsidR="00D70F17" w:rsidRPr="008E75F0">
        <w:rPr>
          <w:rFonts w:ascii="Courier New" w:hAnsi="Courier New" w:cs="Courier New"/>
        </w:rPr>
        <w:t xml:space="preserve"> asked </w:t>
      </w:r>
      <w:r w:rsidR="001233D7">
        <w:rPr>
          <w:rFonts w:ascii="Courier New" w:hAnsi="Courier New" w:cs="Courier New"/>
        </w:rPr>
        <w:t>Danchenko</w:t>
      </w:r>
      <w:r w:rsidR="00D70F17" w:rsidRPr="008E75F0">
        <w:rPr>
          <w:rFonts w:ascii="Courier New" w:hAnsi="Courier New" w:cs="Courier New"/>
        </w:rPr>
        <w:t xml:space="preserve"> for assistance, and </w:t>
      </w:r>
      <w:r w:rsidR="001233D7">
        <w:rPr>
          <w:rFonts w:ascii="Courier New" w:hAnsi="Courier New" w:cs="Courier New"/>
        </w:rPr>
        <w:t>Danchenko</w:t>
      </w:r>
      <w:r w:rsidR="00D70F17" w:rsidRPr="008E75F0">
        <w:rPr>
          <w:rFonts w:ascii="Courier New" w:hAnsi="Courier New" w:cs="Courier New"/>
        </w:rPr>
        <w:t xml:space="preserve"> turned to Orbis for help. As part of this, </w:t>
      </w:r>
      <w:r w:rsidR="001233D7">
        <w:rPr>
          <w:rFonts w:ascii="Courier New" w:hAnsi="Courier New" w:cs="Courier New"/>
        </w:rPr>
        <w:t>Danchenko</w:t>
      </w:r>
      <w:r w:rsidR="00D70F17" w:rsidRPr="008E75F0">
        <w:rPr>
          <w:rFonts w:ascii="Courier New" w:hAnsi="Courier New" w:cs="Courier New"/>
        </w:rPr>
        <w:t xml:space="preserve"> explained who </w:t>
      </w:r>
      <w:r w:rsidR="003F64CB">
        <w:rPr>
          <w:rFonts w:ascii="Courier New" w:hAnsi="Courier New" w:cs="Courier New"/>
        </w:rPr>
        <w:t>SOURCE 1</w:t>
      </w:r>
      <w:r w:rsidR="00D70F17" w:rsidRPr="008E75F0">
        <w:rPr>
          <w:rFonts w:ascii="Courier New" w:hAnsi="Courier New" w:cs="Courier New"/>
        </w:rPr>
        <w:t xml:space="preserve"> was, and why he (</w:t>
      </w:r>
      <w:r w:rsidR="001233D7">
        <w:rPr>
          <w:rFonts w:ascii="Courier New" w:hAnsi="Courier New" w:cs="Courier New"/>
        </w:rPr>
        <w:t>Danchenko</w:t>
      </w:r>
      <w:r w:rsidR="00D70F17" w:rsidRPr="008E75F0">
        <w:rPr>
          <w:rFonts w:ascii="Courier New" w:hAnsi="Courier New" w:cs="Courier New"/>
        </w:rPr>
        <w:t>) was asking Orbis for assistance.</w:t>
      </w:r>
    </w:p>
    <w:p w14:paraId="08C50210" w14:textId="08ECDFBB" w:rsidR="00D70F17" w:rsidRPr="008E75F0" w:rsidRDefault="00D70F17" w:rsidP="008E75F0">
      <w:pPr>
        <w:spacing w:line="360" w:lineRule="auto"/>
        <w:rPr>
          <w:rFonts w:ascii="Courier New" w:hAnsi="Courier New" w:cs="Courier New"/>
        </w:rPr>
      </w:pPr>
    </w:p>
    <w:p w14:paraId="024FBA17" w14:textId="77D2C1A0" w:rsidR="00D70F17"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3F64CB">
        <w:rPr>
          <w:rFonts w:ascii="Courier New" w:hAnsi="Courier New" w:cs="Courier New"/>
        </w:rPr>
        <w:t>SOURCE 1</w:t>
      </w:r>
      <w:r w:rsidR="00D70F17" w:rsidRPr="008E75F0">
        <w:rPr>
          <w:rFonts w:ascii="Courier New" w:hAnsi="Courier New" w:cs="Courier New"/>
        </w:rPr>
        <w:t xml:space="preserve"> is always trying to get </w:t>
      </w:r>
      <w:r w:rsidR="001233D7">
        <w:rPr>
          <w:rFonts w:ascii="Courier New" w:hAnsi="Courier New" w:cs="Courier New"/>
        </w:rPr>
        <w:t>Danchenko</w:t>
      </w:r>
      <w:r w:rsidR="00D70F17" w:rsidRPr="008E75F0">
        <w:rPr>
          <w:rFonts w:ascii="Courier New" w:hAnsi="Courier New" w:cs="Courier New"/>
        </w:rPr>
        <w:t xml:space="preserve"> to start projects and make money together – </w:t>
      </w:r>
      <w:r w:rsidR="001233D7">
        <w:rPr>
          <w:rFonts w:ascii="Courier New" w:hAnsi="Courier New" w:cs="Courier New"/>
        </w:rPr>
        <w:t>Danchenko</w:t>
      </w:r>
      <w:r w:rsidR="00D70F17" w:rsidRPr="008E75F0">
        <w:rPr>
          <w:rFonts w:ascii="Courier New" w:hAnsi="Courier New" w:cs="Courier New"/>
        </w:rPr>
        <w:t xml:space="preserve"> related how </w:t>
      </w:r>
      <w:r w:rsidR="003F64CB">
        <w:rPr>
          <w:rFonts w:ascii="Courier New" w:hAnsi="Courier New" w:cs="Courier New"/>
        </w:rPr>
        <w:t>SOURCE 1</w:t>
      </w:r>
      <w:r w:rsidR="00D70F17" w:rsidRPr="008E75F0">
        <w:rPr>
          <w:rFonts w:ascii="Courier New" w:hAnsi="Courier New" w:cs="Courier New"/>
        </w:rPr>
        <w:t xml:space="preserve">, like others, is always asking questions like, “Can you get us some projects?” or “Can you get us financing?” or “Let’s do something together dealing with </w:t>
      </w:r>
      <w:r w:rsidR="003C6A54" w:rsidRPr="003C6A54">
        <w:rPr>
          <w:rFonts w:ascii="Courier New" w:hAnsi="Courier New" w:cs="Courier New"/>
          <w:b/>
        </w:rPr>
        <w:t>****</w:t>
      </w:r>
      <w:r w:rsidR="00D70F17" w:rsidRPr="008E75F0">
        <w:rPr>
          <w:rFonts w:ascii="Courier New" w:hAnsi="Courier New" w:cs="Courier New"/>
        </w:rPr>
        <w:t xml:space="preserve">!” </w:t>
      </w:r>
      <w:r w:rsidR="001233D7">
        <w:rPr>
          <w:rFonts w:ascii="Courier New" w:hAnsi="Courier New" w:cs="Courier New"/>
        </w:rPr>
        <w:t>Danchenko</w:t>
      </w:r>
      <w:r w:rsidR="00D70F17" w:rsidRPr="008E75F0">
        <w:rPr>
          <w:rFonts w:ascii="Courier New" w:hAnsi="Courier New" w:cs="Courier New"/>
        </w:rPr>
        <w:t xml:space="preserve"> doesn’t consider this as his source “tasking him” but as simply the normal course and scope of networking in these circles. </w:t>
      </w:r>
      <w:r w:rsidR="001233D7">
        <w:rPr>
          <w:rFonts w:ascii="Courier New" w:hAnsi="Courier New" w:cs="Courier New"/>
        </w:rPr>
        <w:t>Danchenko</w:t>
      </w:r>
      <w:r w:rsidR="00D70F17" w:rsidRPr="008E75F0">
        <w:rPr>
          <w:rFonts w:ascii="Courier New" w:hAnsi="Courier New" w:cs="Courier New"/>
        </w:rPr>
        <w:t xml:space="preserve"> did help </w:t>
      </w:r>
      <w:r w:rsidR="003F64CB">
        <w:rPr>
          <w:rFonts w:ascii="Courier New" w:hAnsi="Courier New" w:cs="Courier New"/>
        </w:rPr>
        <w:t>SOURCE 1</w:t>
      </w:r>
      <w:r w:rsidR="00D70F17" w:rsidRPr="008E75F0">
        <w:rPr>
          <w:rFonts w:ascii="Courier New" w:hAnsi="Courier New" w:cs="Courier New"/>
        </w:rPr>
        <w:t xml:space="preserve"> with an academic book about </w:t>
      </w:r>
      <w:r w:rsidR="003C6A54" w:rsidRPr="003C6A54">
        <w:rPr>
          <w:rFonts w:ascii="Courier New" w:hAnsi="Courier New" w:cs="Courier New"/>
          <w:b/>
        </w:rPr>
        <w:t>****</w:t>
      </w:r>
      <w:r w:rsidR="00D70F17" w:rsidRPr="008E75F0">
        <w:rPr>
          <w:rFonts w:ascii="Courier New" w:hAnsi="Courier New" w:cs="Courier New"/>
        </w:rPr>
        <w:t xml:space="preserve">. He made about </w:t>
      </w:r>
      <w:r w:rsidR="003C6A54" w:rsidRPr="003C6A54">
        <w:rPr>
          <w:rFonts w:ascii="Courier New" w:hAnsi="Courier New" w:cs="Courier New"/>
          <w:b/>
        </w:rPr>
        <w:t>****</w:t>
      </w:r>
      <w:r w:rsidR="00D70F17" w:rsidRPr="008E75F0">
        <w:rPr>
          <w:rFonts w:ascii="Courier New" w:hAnsi="Courier New" w:cs="Courier New"/>
        </w:rPr>
        <w:t xml:space="preserve"> for his assistance with the academic book. For it, </w:t>
      </w:r>
      <w:r w:rsidR="001233D7">
        <w:rPr>
          <w:rFonts w:ascii="Courier New" w:hAnsi="Courier New" w:cs="Courier New"/>
        </w:rPr>
        <w:t>Danchenko</w:t>
      </w:r>
      <w:r w:rsidR="00D70F17" w:rsidRPr="008E75F0">
        <w:rPr>
          <w:rFonts w:ascii="Courier New" w:hAnsi="Courier New" w:cs="Courier New"/>
        </w:rPr>
        <w:t xml:space="preserve"> went to the Library of Congress, performed archival research, </w:t>
      </w:r>
      <w:r w:rsidR="00B80DE8" w:rsidRPr="008E75F0">
        <w:rPr>
          <w:rFonts w:ascii="Courier New" w:hAnsi="Courier New" w:cs="Courier New"/>
        </w:rPr>
        <w:t>and also talked to academics he (</w:t>
      </w:r>
      <w:r w:rsidR="001233D7">
        <w:rPr>
          <w:rFonts w:ascii="Courier New" w:hAnsi="Courier New" w:cs="Courier New"/>
        </w:rPr>
        <w:t>Danchenko</w:t>
      </w:r>
      <w:r w:rsidR="00B80DE8" w:rsidRPr="008E75F0">
        <w:rPr>
          <w:rFonts w:ascii="Courier New" w:hAnsi="Courier New" w:cs="Courier New"/>
        </w:rPr>
        <w:t>)</w:t>
      </w:r>
      <w:r w:rsidR="00ED35F8">
        <w:rPr>
          <w:rFonts w:ascii="Courier New" w:hAnsi="Courier New" w:cs="Courier New"/>
        </w:rPr>
        <w:t xml:space="preserve"> </w:t>
      </w:r>
      <w:r w:rsidR="00B80DE8" w:rsidRPr="008E75F0">
        <w:rPr>
          <w:rFonts w:ascii="Courier New" w:hAnsi="Courier New" w:cs="Courier New"/>
        </w:rPr>
        <w:t>knew.”</w:t>
      </w:r>
    </w:p>
    <w:p w14:paraId="4FA861FE" w14:textId="09C42FF5" w:rsidR="00B80DE8" w:rsidRPr="008E75F0" w:rsidRDefault="00B80DE8" w:rsidP="008E75F0">
      <w:pPr>
        <w:spacing w:line="360" w:lineRule="auto"/>
        <w:rPr>
          <w:rFonts w:ascii="Courier New" w:hAnsi="Courier New" w:cs="Courier New"/>
        </w:rPr>
      </w:pPr>
    </w:p>
    <w:p w14:paraId="467085F2" w14:textId="1DA3E568" w:rsidR="00B80DE8"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B80DE8" w:rsidRPr="008E75F0">
        <w:rPr>
          <w:rFonts w:ascii="Courier New" w:hAnsi="Courier New" w:cs="Courier New"/>
        </w:rPr>
        <w:t xml:space="preserve"> knows that </w:t>
      </w:r>
      <w:r w:rsidR="003F64CB">
        <w:rPr>
          <w:rFonts w:ascii="Courier New" w:hAnsi="Courier New" w:cs="Courier New"/>
        </w:rPr>
        <w:t>SOURCE 1</w:t>
      </w:r>
      <w:r w:rsidR="00B80DE8" w:rsidRPr="008E75F0">
        <w:rPr>
          <w:rFonts w:ascii="Courier New" w:hAnsi="Courier New" w:cs="Courier New"/>
        </w:rPr>
        <w:t xml:space="preserve"> travels to the </w:t>
      </w:r>
      <w:r w:rsidR="003C6A54" w:rsidRPr="003C6A54">
        <w:rPr>
          <w:rFonts w:ascii="Courier New" w:hAnsi="Courier New" w:cs="Courier New"/>
          <w:b/>
        </w:rPr>
        <w:t>****</w:t>
      </w:r>
      <w:r w:rsidR="00B80DE8" w:rsidRPr="008E75F0">
        <w:rPr>
          <w:rFonts w:ascii="Courier New" w:hAnsi="Courier New" w:cs="Courier New"/>
        </w:rPr>
        <w:t>.</w:t>
      </w:r>
    </w:p>
    <w:p w14:paraId="78574598" w14:textId="4715CEFB" w:rsidR="00B80DE8" w:rsidRPr="008E75F0" w:rsidRDefault="00B80DE8" w:rsidP="008E75F0">
      <w:pPr>
        <w:spacing w:line="360" w:lineRule="auto"/>
        <w:rPr>
          <w:rFonts w:ascii="Courier New" w:hAnsi="Courier New" w:cs="Courier New"/>
        </w:rPr>
      </w:pPr>
    </w:p>
    <w:p w14:paraId="2AB24947" w14:textId="757AEEDD" w:rsidR="00B80DE8"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3F64CB">
        <w:rPr>
          <w:rFonts w:ascii="Courier New" w:hAnsi="Courier New" w:cs="Courier New"/>
        </w:rPr>
        <w:t>SOURCE 1</w:t>
      </w:r>
      <w:r w:rsidR="00B80DE8" w:rsidRPr="008E75F0">
        <w:rPr>
          <w:rFonts w:ascii="Courier New" w:hAnsi="Courier New" w:cs="Courier New"/>
        </w:rPr>
        <w:t xml:space="preserve"> has a good relationship with </w:t>
      </w:r>
      <w:r w:rsidR="004732A9">
        <w:rPr>
          <w:rFonts w:ascii="Courier New" w:hAnsi="Courier New" w:cs="Courier New"/>
        </w:rPr>
        <w:t>RUSSIAN INTELLIGENCE OFFICER</w:t>
      </w:r>
      <w:r w:rsidR="00B80DE8" w:rsidRPr="008E75F0">
        <w:rPr>
          <w:rFonts w:ascii="Courier New" w:hAnsi="Courier New" w:cs="Courier New"/>
        </w:rPr>
        <w:t xml:space="preserve">. </w:t>
      </w:r>
      <w:r w:rsidR="003F64CB">
        <w:rPr>
          <w:rFonts w:ascii="Courier New" w:hAnsi="Courier New" w:cs="Courier New"/>
        </w:rPr>
        <w:t>SOURCE 1</w:t>
      </w:r>
      <w:r w:rsidR="00B80DE8" w:rsidRPr="008E75F0">
        <w:rPr>
          <w:rFonts w:ascii="Courier New" w:hAnsi="Courier New" w:cs="Courier New"/>
        </w:rPr>
        <w:t xml:space="preserve"> considers </w:t>
      </w:r>
      <w:r w:rsidR="004732A9">
        <w:rPr>
          <w:rFonts w:ascii="Courier New" w:hAnsi="Courier New" w:cs="Courier New"/>
        </w:rPr>
        <w:t>RUSSIAN INTELLIGENCE OFFICER</w:t>
      </w:r>
      <w:r w:rsidR="00B80DE8" w:rsidRPr="008E75F0">
        <w:rPr>
          <w:rFonts w:ascii="Courier New" w:hAnsi="Courier New" w:cs="Courier New"/>
        </w:rPr>
        <w:t xml:space="preserve"> a good friend, and he (</w:t>
      </w:r>
      <w:r w:rsidR="003F64CB">
        <w:rPr>
          <w:rFonts w:ascii="Courier New" w:hAnsi="Courier New" w:cs="Courier New"/>
        </w:rPr>
        <w:t>SOURCE 1</w:t>
      </w:r>
      <w:r w:rsidR="00B80DE8" w:rsidRPr="008E75F0">
        <w:rPr>
          <w:rFonts w:ascii="Courier New" w:hAnsi="Courier New" w:cs="Courier New"/>
        </w:rPr>
        <w:t xml:space="preserve">) hears, from </w:t>
      </w:r>
      <w:r w:rsidR="004732A9">
        <w:rPr>
          <w:rFonts w:ascii="Courier New" w:hAnsi="Courier New" w:cs="Courier New"/>
        </w:rPr>
        <w:t>RUSSIAN INTELLIGENCE OFFICER</w:t>
      </w:r>
      <w:r w:rsidR="00B80DE8" w:rsidRPr="008E75F0">
        <w:rPr>
          <w:rFonts w:ascii="Courier New" w:hAnsi="Courier New" w:cs="Courier New"/>
        </w:rPr>
        <w:t xml:space="preserve">, many things about, and from, </w:t>
      </w:r>
      <w:r w:rsidR="004732A9">
        <w:rPr>
          <w:rFonts w:ascii="Courier New" w:hAnsi="Courier New" w:cs="Courier New"/>
        </w:rPr>
        <w:t>RUSSIAN INTELLIGENCE OFFICER</w:t>
      </w:r>
      <w:r w:rsidR="00B80DE8" w:rsidRPr="008E75F0">
        <w:rPr>
          <w:rFonts w:ascii="Courier New" w:hAnsi="Courier New" w:cs="Courier New"/>
        </w:rPr>
        <w:t xml:space="preserve">’s circles. From </w:t>
      </w:r>
      <w:r w:rsidR="003F64CB">
        <w:rPr>
          <w:rFonts w:ascii="Courier New" w:hAnsi="Courier New" w:cs="Courier New"/>
        </w:rPr>
        <w:t>SOURCE 1</w:t>
      </w:r>
      <w:r w:rsidR="00B80DE8" w:rsidRPr="008E75F0">
        <w:rPr>
          <w:rFonts w:ascii="Courier New" w:hAnsi="Courier New" w:cs="Courier New"/>
        </w:rPr>
        <w:t xml:space="preserve">’s relationship with </w:t>
      </w:r>
      <w:r w:rsidR="004732A9">
        <w:rPr>
          <w:rFonts w:ascii="Courier New" w:hAnsi="Courier New" w:cs="Courier New"/>
        </w:rPr>
        <w:t>RUSSIAN INTELLIGENCE OFFICER</w:t>
      </w:r>
      <w:r w:rsidR="00B80DE8" w:rsidRPr="008E75F0">
        <w:rPr>
          <w:rFonts w:ascii="Courier New" w:hAnsi="Courier New" w:cs="Courier New"/>
        </w:rPr>
        <w:t xml:space="preserve">, </w:t>
      </w:r>
      <w:r w:rsidR="001233D7">
        <w:rPr>
          <w:rFonts w:ascii="Courier New" w:hAnsi="Courier New" w:cs="Courier New"/>
        </w:rPr>
        <w:t>Danchenko</w:t>
      </w:r>
      <w:r w:rsidR="00B80DE8" w:rsidRPr="008E75F0">
        <w:rPr>
          <w:rFonts w:ascii="Courier New" w:hAnsi="Courier New" w:cs="Courier New"/>
        </w:rPr>
        <w:t xml:space="preserve"> has been able to collect information of interest to Orbis, including Russian domestic politics and more specialized subjects like </w:t>
      </w:r>
      <w:r w:rsidR="003C6A54" w:rsidRPr="003C6A54">
        <w:rPr>
          <w:rFonts w:ascii="Courier New" w:hAnsi="Courier New" w:cs="Courier New"/>
          <w:b/>
        </w:rPr>
        <w:t>****</w:t>
      </w:r>
      <w:r w:rsidR="00B80DE8" w:rsidRPr="008E75F0">
        <w:rPr>
          <w:rFonts w:ascii="Courier New" w:hAnsi="Courier New" w:cs="Courier New"/>
        </w:rPr>
        <w:t xml:space="preserve">. </w:t>
      </w:r>
      <w:r w:rsidR="001233D7">
        <w:rPr>
          <w:rFonts w:ascii="Courier New" w:hAnsi="Courier New" w:cs="Courier New"/>
        </w:rPr>
        <w:t>Danchenko</w:t>
      </w:r>
      <w:r w:rsidR="00B80DE8" w:rsidRPr="008E75F0">
        <w:rPr>
          <w:rFonts w:ascii="Courier New" w:hAnsi="Courier New" w:cs="Courier New"/>
        </w:rPr>
        <w:t xml:space="preserve"> understands that </w:t>
      </w:r>
      <w:r w:rsidR="003F64CB">
        <w:rPr>
          <w:rFonts w:ascii="Courier New" w:hAnsi="Courier New" w:cs="Courier New"/>
        </w:rPr>
        <w:t>SOURCE 1</w:t>
      </w:r>
      <w:r w:rsidR="00B80DE8" w:rsidRPr="008E75F0">
        <w:rPr>
          <w:rFonts w:ascii="Courier New" w:hAnsi="Courier New" w:cs="Courier New"/>
        </w:rPr>
        <w:t xml:space="preserve">’s relationship with </w:t>
      </w:r>
      <w:r w:rsidR="004732A9">
        <w:rPr>
          <w:rFonts w:ascii="Courier New" w:hAnsi="Courier New" w:cs="Courier New"/>
        </w:rPr>
        <w:t>RUSSIAN INTELLIGENCE OFFICER</w:t>
      </w:r>
      <w:r w:rsidR="00B80DE8" w:rsidRPr="008E75F0">
        <w:rPr>
          <w:rFonts w:ascii="Courier New" w:hAnsi="Courier New" w:cs="Courier New"/>
        </w:rPr>
        <w:t xml:space="preserve"> stems from </w:t>
      </w:r>
      <w:r w:rsidR="003F64CB">
        <w:rPr>
          <w:rFonts w:ascii="Courier New" w:hAnsi="Courier New" w:cs="Courier New"/>
        </w:rPr>
        <w:t>SOURCE 1</w:t>
      </w:r>
      <w:r w:rsidR="00B80DE8" w:rsidRPr="008E75F0">
        <w:rPr>
          <w:rFonts w:ascii="Courier New" w:hAnsi="Courier New" w:cs="Courier New"/>
        </w:rPr>
        <w:t xml:space="preserve">’s tenure in </w:t>
      </w:r>
      <w:r w:rsidR="003C6A54" w:rsidRPr="003C6A54">
        <w:rPr>
          <w:rFonts w:ascii="Courier New" w:hAnsi="Courier New" w:cs="Courier New"/>
          <w:b/>
        </w:rPr>
        <w:t>****</w:t>
      </w:r>
      <w:r w:rsidR="00B80DE8" w:rsidRPr="008E75F0">
        <w:rPr>
          <w:rFonts w:ascii="Courier New" w:hAnsi="Courier New" w:cs="Courier New"/>
        </w:rPr>
        <w:t xml:space="preserve">. There, </w:t>
      </w:r>
      <w:r w:rsidR="003F64CB">
        <w:rPr>
          <w:rFonts w:ascii="Courier New" w:hAnsi="Courier New" w:cs="Courier New"/>
        </w:rPr>
        <w:t>SOURCE 1</w:t>
      </w:r>
      <w:r w:rsidR="00B80DE8" w:rsidRPr="008E75F0">
        <w:rPr>
          <w:rFonts w:ascii="Courier New" w:hAnsi="Courier New" w:cs="Courier New"/>
        </w:rPr>
        <w:t xml:space="preserve"> had contacts with the regional Federal Security Service (FSB),</w:t>
      </w:r>
    </w:p>
    <w:p w14:paraId="57077848" w14:textId="549E3720" w:rsidR="00B80DE8" w:rsidRPr="008E75F0" w:rsidRDefault="00B80DE8" w:rsidP="008E75F0">
      <w:pPr>
        <w:spacing w:line="360" w:lineRule="auto"/>
        <w:rPr>
          <w:rFonts w:ascii="Courier New" w:hAnsi="Courier New" w:cs="Courier New"/>
        </w:rPr>
      </w:pPr>
    </w:p>
    <w:p w14:paraId="54B59FB7" w14:textId="5B273C6D" w:rsidR="00B80DE8" w:rsidRPr="008E75F0" w:rsidRDefault="00B80DE8" w:rsidP="008E75F0">
      <w:pPr>
        <w:spacing w:line="360" w:lineRule="auto"/>
        <w:rPr>
          <w:rFonts w:ascii="Courier New" w:hAnsi="Courier New" w:cs="Courier New"/>
        </w:rPr>
      </w:pPr>
    </w:p>
    <w:p w14:paraId="2CF04267" w14:textId="209648C6" w:rsidR="00B80DE8" w:rsidRPr="008E75F0" w:rsidRDefault="00B80DE8" w:rsidP="008E75F0">
      <w:pPr>
        <w:spacing w:line="360" w:lineRule="auto"/>
        <w:rPr>
          <w:rFonts w:ascii="Courier New" w:hAnsi="Courier New" w:cs="Courier New"/>
        </w:rPr>
      </w:pPr>
    </w:p>
    <w:p w14:paraId="66F3E252" w14:textId="353E4EF0" w:rsidR="00B80DE8" w:rsidRPr="008E75F0" w:rsidRDefault="00B80DE8" w:rsidP="008E75F0">
      <w:pPr>
        <w:spacing w:line="360" w:lineRule="auto"/>
        <w:rPr>
          <w:rFonts w:ascii="Courier New" w:hAnsi="Courier New" w:cs="Courier New"/>
        </w:rPr>
      </w:pPr>
    </w:p>
    <w:p w14:paraId="32671D49" w14:textId="65D9E25B" w:rsidR="00B80DE8" w:rsidRPr="008E75F0" w:rsidRDefault="00ED35F8" w:rsidP="008E75F0">
      <w:pPr>
        <w:spacing w:line="360" w:lineRule="auto"/>
        <w:rPr>
          <w:rFonts w:ascii="Courier New" w:hAnsi="Courier New" w:cs="Courier New"/>
        </w:rPr>
      </w:pPr>
      <w:r>
        <w:rPr>
          <w:rFonts w:ascii="Courier New" w:hAnsi="Courier New" w:cs="Courier New"/>
        </w:rPr>
        <w:t>a</w:t>
      </w:r>
      <w:r w:rsidR="00B80DE8" w:rsidRPr="008E75F0">
        <w:rPr>
          <w:rFonts w:ascii="Courier New" w:hAnsi="Courier New" w:cs="Courier New"/>
        </w:rPr>
        <w:t xml:space="preserve">s well as with individuals in the </w:t>
      </w:r>
      <w:r w:rsidR="003C6A54" w:rsidRPr="003C6A54">
        <w:rPr>
          <w:rFonts w:ascii="Courier New" w:hAnsi="Courier New" w:cs="Courier New"/>
          <w:b/>
        </w:rPr>
        <w:t>****</w:t>
      </w:r>
      <w:r w:rsidR="00B80DE8" w:rsidRPr="008E75F0">
        <w:rPr>
          <w:rFonts w:ascii="Courier New" w:hAnsi="Courier New" w:cs="Courier New"/>
        </w:rPr>
        <w:t xml:space="preserve"> who were associated with politically-conservative and strongly Russian </w:t>
      </w:r>
      <w:r w:rsidR="003C6A54" w:rsidRPr="003C6A54">
        <w:rPr>
          <w:rFonts w:ascii="Courier New" w:hAnsi="Courier New" w:cs="Courier New"/>
          <w:b/>
        </w:rPr>
        <w:t>****</w:t>
      </w:r>
      <w:r w:rsidR="00B80DE8" w:rsidRPr="008E75F0">
        <w:rPr>
          <w:rFonts w:ascii="Courier New" w:hAnsi="Courier New" w:cs="Courier New"/>
        </w:rPr>
        <w:t xml:space="preserve"> circles. It was through these connections that </w:t>
      </w:r>
      <w:r w:rsidR="003F64CB">
        <w:rPr>
          <w:rFonts w:ascii="Courier New" w:hAnsi="Courier New" w:cs="Courier New"/>
        </w:rPr>
        <w:t>SOURCE 1</w:t>
      </w:r>
      <w:r w:rsidR="00AE3C76" w:rsidRPr="008E75F0">
        <w:rPr>
          <w:rFonts w:ascii="Courier New" w:hAnsi="Courier New" w:cs="Courier New"/>
        </w:rPr>
        <w:t xml:space="preserve"> was introduced to </w:t>
      </w:r>
      <w:r w:rsidR="004732A9">
        <w:rPr>
          <w:rFonts w:ascii="Courier New" w:hAnsi="Courier New" w:cs="Courier New"/>
        </w:rPr>
        <w:t>RUSSIAN INTELLIGENCE OFFICER</w:t>
      </w:r>
      <w:r w:rsidR="00AE3C76" w:rsidRPr="008E75F0">
        <w:rPr>
          <w:rFonts w:ascii="Courier New" w:hAnsi="Courier New" w:cs="Courier New"/>
        </w:rPr>
        <w:t xml:space="preserve">. </w:t>
      </w:r>
      <w:r w:rsidR="001233D7">
        <w:rPr>
          <w:rFonts w:ascii="Courier New" w:hAnsi="Courier New" w:cs="Courier New"/>
        </w:rPr>
        <w:t>Danchenko</w:t>
      </w:r>
      <w:r w:rsidR="00AE3C76" w:rsidRPr="008E75F0">
        <w:rPr>
          <w:rFonts w:ascii="Courier New" w:hAnsi="Courier New" w:cs="Courier New"/>
        </w:rPr>
        <w:t xml:space="preserve"> was asked if </w:t>
      </w:r>
      <w:r w:rsidR="003F64CB">
        <w:rPr>
          <w:rFonts w:ascii="Courier New" w:hAnsi="Courier New" w:cs="Courier New"/>
        </w:rPr>
        <w:t>SOURCE 1</w:t>
      </w:r>
      <w:r w:rsidR="00AE3C76" w:rsidRPr="008E75F0">
        <w:rPr>
          <w:rFonts w:ascii="Courier New" w:hAnsi="Courier New" w:cs="Courier New"/>
        </w:rPr>
        <w:t xml:space="preserve"> was a devout Orthodox believer – </w:t>
      </w:r>
      <w:r w:rsidR="001233D7">
        <w:rPr>
          <w:rFonts w:ascii="Courier New" w:hAnsi="Courier New" w:cs="Courier New"/>
        </w:rPr>
        <w:t>Danchenko</w:t>
      </w:r>
      <w:r w:rsidR="00AE3C76" w:rsidRPr="008E75F0">
        <w:rPr>
          <w:rFonts w:ascii="Courier New" w:hAnsi="Courier New" w:cs="Courier New"/>
        </w:rPr>
        <w:t xml:space="preserve"> did not believe so, but thought that he might have been at one time.</w:t>
      </w:r>
    </w:p>
    <w:p w14:paraId="2D9D331E" w14:textId="02BEC298" w:rsidR="00AE3C76" w:rsidRPr="008E75F0" w:rsidRDefault="00AE3C76" w:rsidP="008E75F0">
      <w:pPr>
        <w:spacing w:line="360" w:lineRule="auto"/>
        <w:rPr>
          <w:rFonts w:ascii="Courier New" w:hAnsi="Courier New" w:cs="Courier New"/>
        </w:rPr>
      </w:pPr>
    </w:p>
    <w:p w14:paraId="6B3BF9A3" w14:textId="1E416D68" w:rsidR="00AE3C7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AE3C76" w:rsidRPr="008E75F0">
        <w:rPr>
          <w:rFonts w:ascii="Courier New" w:hAnsi="Courier New" w:cs="Courier New"/>
        </w:rPr>
        <w:t xml:space="preserve"> has never met </w:t>
      </w:r>
      <w:r w:rsidR="004732A9">
        <w:rPr>
          <w:rFonts w:ascii="Courier New" w:hAnsi="Courier New" w:cs="Courier New"/>
        </w:rPr>
        <w:t>RUSSIAN INTELLIGENCE OFFICER</w:t>
      </w:r>
      <w:r w:rsidR="00AE3C76" w:rsidRPr="008E75F0">
        <w:rPr>
          <w:rFonts w:ascii="Courier New" w:hAnsi="Courier New" w:cs="Courier New"/>
        </w:rPr>
        <w:t xml:space="preserve">. He’s never been to one of </w:t>
      </w:r>
      <w:r w:rsidR="004732A9">
        <w:rPr>
          <w:rFonts w:ascii="Courier New" w:hAnsi="Courier New" w:cs="Courier New"/>
        </w:rPr>
        <w:t>RUSSIAN INTELLIGENCE OFFICER</w:t>
      </w:r>
      <w:r w:rsidR="00ED35F8">
        <w:rPr>
          <w:rFonts w:ascii="Courier New" w:hAnsi="Courier New" w:cs="Courier New"/>
        </w:rPr>
        <w:t>’s ****</w:t>
      </w:r>
      <w:r w:rsidR="00AE3C76" w:rsidRPr="008E75F0">
        <w:rPr>
          <w:rFonts w:ascii="Courier New" w:hAnsi="Courier New" w:cs="Courier New"/>
        </w:rPr>
        <w:t xml:space="preserve">, and said that he doesn’t believe he’s ever been in the same room as </w:t>
      </w:r>
      <w:r w:rsidR="004732A9">
        <w:rPr>
          <w:rFonts w:ascii="Courier New" w:hAnsi="Courier New" w:cs="Courier New"/>
        </w:rPr>
        <w:t>RUSSIAN INTELLIGENCE OFFICER</w:t>
      </w:r>
      <w:r w:rsidR="00AE3C76" w:rsidRPr="008E75F0">
        <w:rPr>
          <w:rFonts w:ascii="Courier New" w:hAnsi="Courier New" w:cs="Courier New"/>
        </w:rPr>
        <w:t>.</w:t>
      </w:r>
    </w:p>
    <w:p w14:paraId="5C1A0030" w14:textId="6C86165D" w:rsidR="00AE3C76" w:rsidRPr="008E75F0" w:rsidRDefault="00AE3C76" w:rsidP="008E75F0">
      <w:pPr>
        <w:spacing w:line="360" w:lineRule="auto"/>
        <w:rPr>
          <w:rFonts w:ascii="Courier New" w:hAnsi="Courier New" w:cs="Courier New"/>
        </w:rPr>
      </w:pPr>
    </w:p>
    <w:p w14:paraId="6F14E152" w14:textId="2F6A55E6" w:rsidR="00AE3C76" w:rsidRPr="00ED35F8" w:rsidRDefault="00662FB2" w:rsidP="008E75F0">
      <w:pPr>
        <w:spacing w:line="360" w:lineRule="auto"/>
        <w:rPr>
          <w:rFonts w:ascii="Courier New" w:hAnsi="Courier New" w:cs="Courier New"/>
          <w:b/>
          <w:bCs/>
        </w:rPr>
      </w:pPr>
      <w:r>
        <w:rPr>
          <w:rFonts w:ascii="Courier New" w:hAnsi="Courier New" w:cs="Courier New"/>
        </w:rPr>
        <w:t xml:space="preserve">(U//FOUO) </w:t>
      </w:r>
      <w:r w:rsidR="002C1177">
        <w:rPr>
          <w:rFonts w:ascii="Courier New" w:hAnsi="Courier New" w:cs="Courier New"/>
          <w:b/>
          <w:bCs/>
        </w:rPr>
        <w:t>SOURCE 5</w:t>
      </w:r>
    </w:p>
    <w:p w14:paraId="7286CB50" w14:textId="3832BFCA" w:rsidR="00AE3C76" w:rsidRPr="008E75F0" w:rsidRDefault="00AE3C76" w:rsidP="008E75F0">
      <w:pPr>
        <w:spacing w:line="360" w:lineRule="auto"/>
        <w:rPr>
          <w:rFonts w:ascii="Courier New" w:hAnsi="Courier New" w:cs="Courier New"/>
        </w:rPr>
      </w:pPr>
    </w:p>
    <w:p w14:paraId="0DF46873" w14:textId="7F196BBB" w:rsidR="00AE3C7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5</w:t>
      </w:r>
      <w:r w:rsidR="00AE3C76" w:rsidRPr="008E75F0">
        <w:rPr>
          <w:rFonts w:ascii="Courier New" w:hAnsi="Courier New" w:cs="Courier New"/>
        </w:rPr>
        <w:t xml:space="preserve"> is an </w:t>
      </w:r>
      <w:r w:rsidR="003C6A54" w:rsidRPr="003C6A54">
        <w:rPr>
          <w:rFonts w:ascii="Courier New" w:hAnsi="Courier New" w:cs="Courier New"/>
          <w:b/>
        </w:rPr>
        <w:t>****</w:t>
      </w:r>
      <w:r w:rsidR="00AE3C76" w:rsidRPr="008E75F0">
        <w:rPr>
          <w:rFonts w:ascii="Courier New" w:hAnsi="Courier New" w:cs="Courier New"/>
        </w:rPr>
        <w:t xml:space="preserve">. </w:t>
      </w:r>
      <w:r w:rsidR="001233D7">
        <w:rPr>
          <w:rFonts w:ascii="Courier New" w:hAnsi="Courier New" w:cs="Courier New"/>
        </w:rPr>
        <w:t>Danchenko</w:t>
      </w:r>
      <w:r w:rsidR="00AE3C76" w:rsidRPr="008E75F0">
        <w:rPr>
          <w:rFonts w:ascii="Courier New" w:hAnsi="Courier New" w:cs="Courier New"/>
        </w:rPr>
        <w:t xml:space="preserve"> has met her in person, and they are also connected through </w:t>
      </w:r>
      <w:r w:rsidR="003C6A54" w:rsidRPr="003C6A54">
        <w:rPr>
          <w:rFonts w:ascii="Courier New" w:hAnsi="Courier New" w:cs="Courier New"/>
          <w:b/>
        </w:rPr>
        <w:t>****</w:t>
      </w:r>
      <w:r w:rsidR="00AE3C76" w:rsidRPr="008E75F0">
        <w:rPr>
          <w:rFonts w:ascii="Courier New" w:hAnsi="Courier New" w:cs="Courier New"/>
        </w:rPr>
        <w:t xml:space="preserve">. They have been friends </w:t>
      </w:r>
      <w:r w:rsidR="003C6A54" w:rsidRPr="003C6A54">
        <w:rPr>
          <w:rFonts w:ascii="Courier New" w:hAnsi="Courier New" w:cs="Courier New"/>
          <w:b/>
        </w:rPr>
        <w:t>****</w:t>
      </w:r>
      <w:r w:rsidR="00AE3C76" w:rsidRPr="008E75F0">
        <w:rPr>
          <w:rFonts w:ascii="Courier New" w:hAnsi="Courier New" w:cs="Courier New"/>
        </w:rPr>
        <w:t xml:space="preserve"> for about </w:t>
      </w:r>
      <w:r w:rsidR="003C6A54" w:rsidRPr="003C6A54">
        <w:rPr>
          <w:rFonts w:ascii="Courier New" w:hAnsi="Courier New" w:cs="Courier New"/>
          <w:b/>
        </w:rPr>
        <w:t>****</w:t>
      </w:r>
      <w:r w:rsidR="00AE3C76" w:rsidRPr="008E75F0">
        <w:rPr>
          <w:rFonts w:ascii="Courier New" w:hAnsi="Courier New" w:cs="Courier New"/>
        </w:rPr>
        <w:t xml:space="preserve"> years. They have many mutual </w:t>
      </w:r>
      <w:r w:rsidR="003C6A54" w:rsidRPr="003C6A54">
        <w:rPr>
          <w:rFonts w:ascii="Courier New" w:hAnsi="Courier New" w:cs="Courier New"/>
          <w:b/>
        </w:rPr>
        <w:t>****</w:t>
      </w:r>
      <w:r w:rsidR="00AE3C76" w:rsidRPr="008E75F0">
        <w:rPr>
          <w:rFonts w:ascii="Courier New" w:hAnsi="Courier New" w:cs="Courier New"/>
        </w:rPr>
        <w:t xml:space="preserve"> friends. She is tied to Russia’s </w:t>
      </w:r>
      <w:r w:rsidR="003C6A54" w:rsidRPr="003C6A54">
        <w:rPr>
          <w:rFonts w:ascii="Courier New" w:hAnsi="Courier New" w:cs="Courier New"/>
          <w:b/>
        </w:rPr>
        <w:t>****</w:t>
      </w:r>
      <w:r w:rsidR="00AE3C76" w:rsidRPr="008E75F0">
        <w:rPr>
          <w:rFonts w:ascii="Courier New" w:hAnsi="Courier New" w:cs="Courier New"/>
        </w:rPr>
        <w:t xml:space="preserve">, and she has ties to the </w:t>
      </w:r>
      <w:r w:rsidR="003C6A54" w:rsidRPr="003C6A54">
        <w:rPr>
          <w:rFonts w:ascii="Courier New" w:hAnsi="Courier New" w:cs="Courier New"/>
          <w:b/>
        </w:rPr>
        <w:t>****</w:t>
      </w:r>
      <w:r w:rsidR="00AE3C76" w:rsidRPr="008E75F0">
        <w:rPr>
          <w:rFonts w:ascii="Courier New" w:hAnsi="Courier New" w:cs="Courier New"/>
        </w:rPr>
        <w:t xml:space="preserve">, as well as ties to the Russian intelligence and security services. </w:t>
      </w:r>
      <w:r w:rsidR="001233D7">
        <w:rPr>
          <w:rFonts w:ascii="Courier New" w:hAnsi="Courier New" w:cs="Courier New"/>
        </w:rPr>
        <w:t>Danchenko</w:t>
      </w:r>
      <w:r w:rsidR="00AE3C76" w:rsidRPr="008E75F0">
        <w:rPr>
          <w:rFonts w:ascii="Courier New" w:hAnsi="Courier New" w:cs="Courier New"/>
        </w:rPr>
        <w:t xml:space="preserve"> remarked that things have become “personal” between </w:t>
      </w:r>
      <w:r w:rsidR="002C1177">
        <w:rPr>
          <w:rFonts w:ascii="Courier New" w:hAnsi="Courier New" w:cs="Courier New"/>
        </w:rPr>
        <w:t>SOURCE 5</w:t>
      </w:r>
      <w:r w:rsidR="00AE3C76" w:rsidRPr="008E75F0">
        <w:rPr>
          <w:rFonts w:ascii="Courier New" w:hAnsi="Courier New" w:cs="Courier New"/>
        </w:rPr>
        <w:t xml:space="preserve"> and </w:t>
      </w:r>
      <w:r w:rsidR="003C6A54" w:rsidRPr="003C6A54">
        <w:rPr>
          <w:rFonts w:ascii="Courier New" w:hAnsi="Courier New" w:cs="Courier New"/>
          <w:b/>
        </w:rPr>
        <w:t>****</w:t>
      </w:r>
      <w:r w:rsidR="00AE3C76" w:rsidRPr="008E75F0">
        <w:rPr>
          <w:rFonts w:ascii="Courier New" w:hAnsi="Courier New" w:cs="Courier New"/>
        </w:rPr>
        <w:t xml:space="preserve"> because of stories that have been written [</w:t>
      </w:r>
      <w:r w:rsidR="00AE3C76" w:rsidRPr="00ED35F8">
        <w:rPr>
          <w:rFonts w:ascii="Courier New" w:hAnsi="Courier New" w:cs="Courier New"/>
          <w:i/>
          <w:iCs/>
        </w:rPr>
        <w:t xml:space="preserve">ANALYST NOTE: This may be a reference to the fact that in </w:t>
      </w:r>
      <w:r w:rsidR="003C6A54" w:rsidRPr="003C6A54">
        <w:rPr>
          <w:rFonts w:ascii="Courier New" w:hAnsi="Courier New" w:cs="Courier New"/>
          <w:b/>
        </w:rPr>
        <w:t>****</w:t>
      </w:r>
      <w:r w:rsidR="00AE3C76" w:rsidRPr="008E75F0">
        <w:rPr>
          <w:rFonts w:ascii="Courier New" w:hAnsi="Courier New" w:cs="Courier New"/>
        </w:rPr>
        <w:t xml:space="preserve">]. The Carter Page-Sechin meeting references in the “Trump dossier” would have been derived from </w:t>
      </w:r>
      <w:r w:rsidR="002C1177">
        <w:rPr>
          <w:rFonts w:ascii="Courier New" w:hAnsi="Courier New" w:cs="Courier New"/>
        </w:rPr>
        <w:t>SOURCE 5</w:t>
      </w:r>
      <w:r w:rsidR="00AE3C76" w:rsidRPr="008E75F0">
        <w:rPr>
          <w:rFonts w:ascii="Courier New" w:hAnsi="Courier New" w:cs="Courier New"/>
        </w:rPr>
        <w:t>.</w:t>
      </w:r>
    </w:p>
    <w:p w14:paraId="4CA6593E" w14:textId="24BA86DA" w:rsidR="00AE3C76" w:rsidRPr="008E75F0" w:rsidRDefault="00AE3C76" w:rsidP="008E75F0">
      <w:pPr>
        <w:spacing w:line="360" w:lineRule="auto"/>
        <w:rPr>
          <w:rFonts w:ascii="Courier New" w:hAnsi="Courier New" w:cs="Courier New"/>
        </w:rPr>
      </w:pPr>
    </w:p>
    <w:p w14:paraId="22D41F2E" w14:textId="3933460D" w:rsidR="00AE3C76" w:rsidRPr="008E75F0" w:rsidRDefault="00AE3C76" w:rsidP="008E75F0">
      <w:pPr>
        <w:pStyle w:val="ListParagraph"/>
        <w:numPr>
          <w:ilvl w:val="0"/>
          <w:numId w:val="24"/>
        </w:numPr>
        <w:spacing w:line="360" w:lineRule="auto"/>
        <w:rPr>
          <w:rFonts w:ascii="Courier New" w:hAnsi="Courier New" w:cs="Courier New"/>
          <w:b/>
          <w:bCs/>
        </w:rPr>
      </w:pPr>
      <w:r w:rsidRPr="008E75F0">
        <w:rPr>
          <w:rFonts w:ascii="Courier New" w:hAnsi="Courier New" w:cs="Courier New"/>
          <w:b/>
          <w:bCs/>
        </w:rPr>
        <w:t>Dossier Report Number 2016</w:t>
      </w:r>
      <w:r w:rsidR="00BB3471">
        <w:rPr>
          <w:rFonts w:ascii="Courier New" w:hAnsi="Courier New" w:cs="Courier New"/>
          <w:b/>
          <w:bCs/>
        </w:rPr>
        <w:t>/</w:t>
      </w:r>
      <w:r w:rsidRPr="008E75F0">
        <w:rPr>
          <w:rFonts w:ascii="Courier New" w:hAnsi="Courier New" w:cs="Courier New"/>
          <w:b/>
          <w:bCs/>
        </w:rPr>
        <w:t>95</w:t>
      </w:r>
    </w:p>
    <w:p w14:paraId="1B8A5B4B" w14:textId="5D716362" w:rsidR="00AE3C76" w:rsidRPr="008E75F0" w:rsidRDefault="00AE3C76" w:rsidP="008E75F0">
      <w:pPr>
        <w:spacing w:line="360" w:lineRule="auto"/>
        <w:rPr>
          <w:rFonts w:ascii="Courier New" w:hAnsi="Courier New" w:cs="Courier New"/>
        </w:rPr>
      </w:pPr>
    </w:p>
    <w:p w14:paraId="61FE9FFC" w14:textId="62706CE4" w:rsidR="00AE3C7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AE3C76" w:rsidRPr="008E75F0">
        <w:rPr>
          <w:rFonts w:ascii="Courier New" w:hAnsi="Courier New" w:cs="Courier New"/>
        </w:rPr>
        <w:t xml:space="preserve">The interviewers asked </w:t>
      </w:r>
      <w:r w:rsidR="001233D7">
        <w:rPr>
          <w:rFonts w:ascii="Courier New" w:hAnsi="Courier New" w:cs="Courier New"/>
        </w:rPr>
        <w:t>Danchenko</w:t>
      </w:r>
      <w:r w:rsidR="00AE3C76" w:rsidRPr="008E75F0">
        <w:rPr>
          <w:rFonts w:ascii="Courier New" w:hAnsi="Courier New" w:cs="Courier New"/>
        </w:rPr>
        <w:t xml:space="preserve"> to review Report 2016</w:t>
      </w:r>
      <w:r w:rsidR="00BB3471">
        <w:rPr>
          <w:rFonts w:ascii="Courier New" w:hAnsi="Courier New" w:cs="Courier New"/>
        </w:rPr>
        <w:t>/</w:t>
      </w:r>
      <w:r w:rsidR="00813B56" w:rsidRPr="008E75F0">
        <w:rPr>
          <w:rFonts w:ascii="Courier New" w:hAnsi="Courier New" w:cs="Courier New"/>
        </w:rPr>
        <w:t>95. This material was collected during the pe</w:t>
      </w:r>
      <w:r w:rsidR="00A9689A">
        <w:rPr>
          <w:rFonts w:ascii="Courier New" w:hAnsi="Courier New" w:cs="Courier New"/>
        </w:rPr>
        <w:t>rio</w:t>
      </w:r>
      <w:r w:rsidR="00813B56" w:rsidRPr="008E75F0">
        <w:rPr>
          <w:rFonts w:ascii="Courier New" w:hAnsi="Courier New" w:cs="Courier New"/>
        </w:rPr>
        <w:t>d where the</w:t>
      </w:r>
    </w:p>
    <w:p w14:paraId="0FD2B86E" w14:textId="21FA033E" w:rsidR="00813B56" w:rsidRPr="008E75F0" w:rsidRDefault="00813B56" w:rsidP="008E75F0">
      <w:pPr>
        <w:spacing w:line="360" w:lineRule="auto"/>
        <w:rPr>
          <w:rFonts w:ascii="Courier New" w:hAnsi="Courier New" w:cs="Courier New"/>
        </w:rPr>
      </w:pPr>
    </w:p>
    <w:p w14:paraId="0F5B2C9B" w14:textId="37CAE9EF" w:rsidR="00813B56" w:rsidRPr="008E75F0" w:rsidRDefault="00813B56" w:rsidP="008E75F0">
      <w:pPr>
        <w:spacing w:line="360" w:lineRule="auto"/>
        <w:rPr>
          <w:rFonts w:ascii="Courier New" w:hAnsi="Courier New" w:cs="Courier New"/>
        </w:rPr>
      </w:pPr>
      <w:r w:rsidRPr="008E75F0">
        <w:rPr>
          <w:rFonts w:ascii="Courier New" w:hAnsi="Courier New" w:cs="Courier New"/>
        </w:rPr>
        <w:br w:type="page"/>
      </w:r>
    </w:p>
    <w:p w14:paraId="7E7D556E" w14:textId="0867A86D" w:rsidR="00813B56" w:rsidRPr="008E75F0" w:rsidRDefault="00813B56" w:rsidP="008E75F0">
      <w:pPr>
        <w:spacing w:line="360" w:lineRule="auto"/>
        <w:rPr>
          <w:rFonts w:ascii="Courier New" w:hAnsi="Courier New" w:cs="Courier New"/>
        </w:rPr>
      </w:pPr>
    </w:p>
    <w:p w14:paraId="7696EFCA" w14:textId="1779FD64" w:rsidR="00813B56" w:rsidRPr="008E75F0" w:rsidRDefault="00813B56" w:rsidP="008E75F0">
      <w:pPr>
        <w:spacing w:line="360" w:lineRule="auto"/>
        <w:rPr>
          <w:rFonts w:ascii="Courier New" w:hAnsi="Courier New" w:cs="Courier New"/>
        </w:rPr>
      </w:pPr>
    </w:p>
    <w:p w14:paraId="3DFA931C" w14:textId="5FB2D3B6" w:rsidR="00813B56" w:rsidRPr="008E75F0" w:rsidRDefault="00F06210" w:rsidP="008E75F0">
      <w:pPr>
        <w:spacing w:line="360" w:lineRule="auto"/>
        <w:rPr>
          <w:rFonts w:ascii="Courier New" w:hAnsi="Courier New" w:cs="Courier New"/>
        </w:rPr>
      </w:pPr>
      <w:r>
        <w:rPr>
          <w:rFonts w:ascii="Courier New" w:hAnsi="Courier New" w:cs="Courier New"/>
        </w:rPr>
        <w:t>e</w:t>
      </w:r>
      <w:r w:rsidR="00813B56" w:rsidRPr="008E75F0">
        <w:rPr>
          <w:rFonts w:ascii="Courier New" w:hAnsi="Courier New" w:cs="Courier New"/>
        </w:rPr>
        <w:t>lection-related theme was still a “side project.” The election-related material became a much more important project in the July-August 2016 pe</w:t>
      </w:r>
      <w:r w:rsidR="00A9689A">
        <w:rPr>
          <w:rFonts w:ascii="Courier New" w:hAnsi="Courier New" w:cs="Courier New"/>
        </w:rPr>
        <w:t>rio</w:t>
      </w:r>
      <w:r w:rsidR="00813B56" w:rsidRPr="008E75F0">
        <w:rPr>
          <w:rFonts w:ascii="Courier New" w:hAnsi="Courier New" w:cs="Courier New"/>
        </w:rPr>
        <w:t>d.</w:t>
      </w:r>
    </w:p>
    <w:p w14:paraId="15CCB65C" w14:textId="697CB6B2" w:rsidR="00813B56" w:rsidRPr="008E75F0" w:rsidRDefault="00813B56" w:rsidP="008E75F0">
      <w:pPr>
        <w:spacing w:line="360" w:lineRule="auto"/>
        <w:rPr>
          <w:rFonts w:ascii="Courier New" w:hAnsi="Courier New" w:cs="Courier New"/>
        </w:rPr>
      </w:pPr>
    </w:p>
    <w:p w14:paraId="7079AB3E" w14:textId="5F5A35A5" w:rsidR="00813B5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813B56" w:rsidRPr="008E75F0">
        <w:rPr>
          <w:rFonts w:ascii="Courier New" w:hAnsi="Courier New" w:cs="Courier New"/>
        </w:rPr>
        <w:t xml:space="preserve">This report involves reporting from “Source E” – reporting which </w:t>
      </w:r>
      <w:r w:rsidR="001233D7">
        <w:rPr>
          <w:rFonts w:ascii="Courier New" w:hAnsi="Courier New" w:cs="Courier New"/>
        </w:rPr>
        <w:t>Danchenko</w:t>
      </w:r>
      <w:r w:rsidR="00813B56" w:rsidRPr="008E75F0">
        <w:rPr>
          <w:rFonts w:ascii="Courier New" w:hAnsi="Courier New" w:cs="Courier New"/>
        </w:rPr>
        <w:t xml:space="preserve"> ties, at least in part, to </w:t>
      </w:r>
      <w:r w:rsidR="002C1177">
        <w:rPr>
          <w:rFonts w:ascii="Courier New" w:hAnsi="Courier New" w:cs="Courier New"/>
        </w:rPr>
        <w:t>SOURCE 6</w:t>
      </w:r>
      <w:r w:rsidR="00813B56" w:rsidRPr="008E75F0">
        <w:rPr>
          <w:rFonts w:ascii="Courier New" w:hAnsi="Courier New" w:cs="Courier New"/>
        </w:rPr>
        <w:t xml:space="preserve">. </w:t>
      </w:r>
      <w:r w:rsidR="001233D7">
        <w:rPr>
          <w:rFonts w:ascii="Courier New" w:hAnsi="Courier New" w:cs="Courier New"/>
        </w:rPr>
        <w:t>Danchenko</w:t>
      </w:r>
      <w:r w:rsidR="00813B56" w:rsidRPr="008E75F0">
        <w:rPr>
          <w:rFonts w:ascii="Courier New" w:hAnsi="Courier New" w:cs="Courier New"/>
        </w:rPr>
        <w:t xml:space="preserve"> related the story about his contact with </w:t>
      </w:r>
      <w:r w:rsidR="002C1177">
        <w:rPr>
          <w:rFonts w:ascii="Courier New" w:hAnsi="Courier New" w:cs="Courier New"/>
        </w:rPr>
        <w:t>SOURCE 6</w:t>
      </w:r>
      <w:r w:rsidR="00813B56" w:rsidRPr="008E75F0">
        <w:rPr>
          <w:rFonts w:ascii="Courier New" w:hAnsi="Courier New" w:cs="Courier New"/>
        </w:rPr>
        <w:t>. I</w:t>
      </w:r>
      <w:r w:rsidR="00F06210">
        <w:rPr>
          <w:rFonts w:ascii="Courier New" w:hAnsi="Courier New" w:cs="Courier New"/>
        </w:rPr>
        <w:t>n</w:t>
      </w:r>
      <w:r w:rsidR="00813B56" w:rsidRPr="008E75F0">
        <w:rPr>
          <w:rFonts w:ascii="Courier New" w:hAnsi="Courier New" w:cs="Courier New"/>
        </w:rPr>
        <w:t xml:space="preserve"> either late June or July 2016 - </w:t>
      </w:r>
      <w:r w:rsidR="003C6A54" w:rsidRPr="003C6A54">
        <w:rPr>
          <w:rFonts w:ascii="Courier New" w:hAnsi="Courier New" w:cs="Courier New"/>
          <w:b/>
        </w:rPr>
        <w:t>****</w:t>
      </w:r>
      <w:r w:rsidR="00813B56" w:rsidRPr="008E75F0">
        <w:rPr>
          <w:rFonts w:ascii="Courier New" w:hAnsi="Courier New" w:cs="Courier New"/>
        </w:rPr>
        <w:t xml:space="preserve"> - he reached out to </w:t>
      </w:r>
      <w:r w:rsidR="00DA42B0">
        <w:rPr>
          <w:rFonts w:ascii="Courier New" w:hAnsi="Courier New" w:cs="Courier New"/>
        </w:rPr>
        <w:t>USPER</w:t>
      </w:r>
      <w:r w:rsidR="00813B56" w:rsidRPr="008E75F0">
        <w:rPr>
          <w:rFonts w:ascii="Courier New" w:hAnsi="Courier New" w:cs="Courier New"/>
        </w:rPr>
        <w:t xml:space="preserve">, a </w:t>
      </w:r>
      <w:r w:rsidR="003C6A54" w:rsidRPr="003C6A54">
        <w:rPr>
          <w:rFonts w:ascii="Courier New" w:hAnsi="Courier New" w:cs="Courier New"/>
          <w:b/>
        </w:rPr>
        <w:t>****</w:t>
      </w:r>
      <w:r w:rsidR="00813B56" w:rsidRPr="008E75F0">
        <w:rPr>
          <w:rFonts w:ascii="Courier New" w:hAnsi="Courier New" w:cs="Courier New"/>
        </w:rPr>
        <w:t xml:space="preserve"> journalist for </w:t>
      </w:r>
      <w:r w:rsidR="003C6A54" w:rsidRPr="003C6A54">
        <w:rPr>
          <w:rFonts w:ascii="Courier New" w:hAnsi="Courier New" w:cs="Courier New"/>
          <w:b/>
        </w:rPr>
        <w:t>****</w:t>
      </w:r>
      <w:r w:rsidR="00813B56" w:rsidRPr="008E75F0">
        <w:rPr>
          <w:rFonts w:ascii="Courier New" w:hAnsi="Courier New" w:cs="Courier New"/>
        </w:rPr>
        <w:t xml:space="preserve">. He asked </w:t>
      </w:r>
      <w:r w:rsidR="00DA42B0">
        <w:rPr>
          <w:rFonts w:ascii="Courier New" w:hAnsi="Courier New" w:cs="Courier New"/>
        </w:rPr>
        <w:t>USPER</w:t>
      </w:r>
      <w:r w:rsidR="00813B56" w:rsidRPr="008E75F0">
        <w:rPr>
          <w:rFonts w:ascii="Courier New" w:hAnsi="Courier New" w:cs="Courier New"/>
        </w:rPr>
        <w:t xml:space="preserve"> some of the same questions Orbis had tasked him with regarding Trump’s Russian connections, and </w:t>
      </w:r>
      <w:r w:rsidR="00DA42B0">
        <w:rPr>
          <w:rFonts w:ascii="Courier New" w:hAnsi="Courier New" w:cs="Courier New"/>
        </w:rPr>
        <w:t>USPER</w:t>
      </w:r>
      <w:r w:rsidR="00813B56" w:rsidRPr="008E75F0">
        <w:rPr>
          <w:rFonts w:ascii="Courier New" w:hAnsi="Courier New" w:cs="Courier New"/>
        </w:rPr>
        <w:t xml:space="preserve"> put him in contact with another of his (</w:t>
      </w:r>
      <w:r w:rsidR="00DA42B0">
        <w:rPr>
          <w:rFonts w:ascii="Courier New" w:hAnsi="Courier New" w:cs="Courier New"/>
        </w:rPr>
        <w:t>USPER</w:t>
      </w:r>
      <w:r w:rsidR="00813B56" w:rsidRPr="008E75F0">
        <w:rPr>
          <w:rFonts w:ascii="Courier New" w:hAnsi="Courier New" w:cs="Courier New"/>
        </w:rPr>
        <w:t xml:space="preserve">’s) colleagues, </w:t>
      </w:r>
      <w:r w:rsidR="00DA42B0">
        <w:rPr>
          <w:rFonts w:ascii="Courier New" w:hAnsi="Courier New" w:cs="Courier New"/>
        </w:rPr>
        <w:t>USPER 2</w:t>
      </w:r>
      <w:r w:rsidR="00813B56" w:rsidRPr="008E75F0">
        <w:rPr>
          <w:rFonts w:ascii="Courier New" w:hAnsi="Courier New" w:cs="Courier New"/>
        </w:rPr>
        <w:t xml:space="preserve">. </w:t>
      </w:r>
      <w:r w:rsidR="00DA42B0">
        <w:rPr>
          <w:rFonts w:ascii="Courier New" w:hAnsi="Courier New" w:cs="Courier New"/>
        </w:rPr>
        <w:t>USPER</w:t>
      </w:r>
      <w:r w:rsidR="00813B56" w:rsidRPr="008E75F0">
        <w:rPr>
          <w:rFonts w:ascii="Courier New" w:hAnsi="Courier New" w:cs="Courier New"/>
        </w:rPr>
        <w:t xml:space="preserve"> said that </w:t>
      </w:r>
      <w:r w:rsidR="00DA42B0">
        <w:rPr>
          <w:rFonts w:ascii="Courier New" w:hAnsi="Courier New" w:cs="Courier New"/>
        </w:rPr>
        <w:t>USPER 2</w:t>
      </w:r>
      <w:r w:rsidR="00813B56" w:rsidRPr="008E75F0">
        <w:rPr>
          <w:rFonts w:ascii="Courier New" w:hAnsi="Courier New" w:cs="Courier New"/>
        </w:rPr>
        <w:t xml:space="preserve"> had </w:t>
      </w:r>
      <w:r w:rsidR="002C1177">
        <w:rPr>
          <w:rFonts w:ascii="Courier New" w:hAnsi="Courier New" w:cs="Courier New"/>
        </w:rPr>
        <w:t>SOURCE 6</w:t>
      </w:r>
      <w:r w:rsidR="00813B56" w:rsidRPr="008E75F0">
        <w:rPr>
          <w:rFonts w:ascii="Courier New" w:hAnsi="Courier New" w:cs="Courier New"/>
        </w:rPr>
        <w:t xml:space="preserve">’s contact information, and that </w:t>
      </w:r>
      <w:r w:rsidR="002C1177">
        <w:rPr>
          <w:rFonts w:ascii="Courier New" w:hAnsi="Courier New" w:cs="Courier New"/>
        </w:rPr>
        <w:t>SOURCE 6</w:t>
      </w:r>
      <w:r w:rsidR="00813B56" w:rsidRPr="008E75F0">
        <w:rPr>
          <w:rFonts w:ascii="Courier New" w:hAnsi="Courier New" w:cs="Courier New"/>
        </w:rPr>
        <w:t xml:space="preserve"> was someone with whom </w:t>
      </w:r>
      <w:r w:rsidR="001233D7">
        <w:rPr>
          <w:rFonts w:ascii="Courier New" w:hAnsi="Courier New" w:cs="Courier New"/>
        </w:rPr>
        <w:t>Danchenko</w:t>
      </w:r>
      <w:r w:rsidR="00813B56" w:rsidRPr="008E75F0">
        <w:rPr>
          <w:rFonts w:ascii="Courier New" w:hAnsi="Courier New" w:cs="Courier New"/>
        </w:rPr>
        <w:t xml:space="preserve"> should speak, someone with whom “they” </w:t>
      </w:r>
      <w:r w:rsidR="003C6A54" w:rsidRPr="003C6A54">
        <w:rPr>
          <w:rFonts w:ascii="Courier New" w:hAnsi="Courier New" w:cs="Courier New"/>
          <w:b/>
        </w:rPr>
        <w:t>****</w:t>
      </w:r>
      <w:r w:rsidR="00813B56" w:rsidRPr="008E75F0">
        <w:rPr>
          <w:rFonts w:ascii="Courier New" w:hAnsi="Courier New" w:cs="Courier New"/>
        </w:rPr>
        <w:t xml:space="preserve"> were talking. There was even talk about </w:t>
      </w:r>
      <w:r w:rsidR="001233D7">
        <w:rPr>
          <w:rFonts w:ascii="Courier New" w:hAnsi="Courier New" w:cs="Courier New"/>
        </w:rPr>
        <w:t>Danchenko</w:t>
      </w:r>
      <w:r w:rsidR="00813B56" w:rsidRPr="008E75F0">
        <w:rPr>
          <w:rFonts w:ascii="Courier New" w:hAnsi="Courier New" w:cs="Courier New"/>
        </w:rPr>
        <w:t xml:space="preserve"> meeting up with </w:t>
      </w:r>
      <w:r w:rsidR="00DA42B0">
        <w:rPr>
          <w:rFonts w:ascii="Courier New" w:hAnsi="Courier New" w:cs="Courier New"/>
        </w:rPr>
        <w:t>USPER 2</w:t>
      </w:r>
      <w:r w:rsidR="00813B56" w:rsidRPr="008E75F0">
        <w:rPr>
          <w:rFonts w:ascii="Courier New" w:hAnsi="Courier New" w:cs="Courier New"/>
        </w:rPr>
        <w:t xml:space="preserve"> in person, but it did not happen.</w:t>
      </w:r>
    </w:p>
    <w:p w14:paraId="66235CD7" w14:textId="75AD8822" w:rsidR="00813B56" w:rsidRPr="008E75F0" w:rsidRDefault="00813B56" w:rsidP="008E75F0">
      <w:pPr>
        <w:spacing w:line="360" w:lineRule="auto"/>
        <w:rPr>
          <w:rFonts w:ascii="Courier New" w:hAnsi="Courier New" w:cs="Courier New"/>
        </w:rPr>
      </w:pPr>
    </w:p>
    <w:p w14:paraId="1D4C6D00" w14:textId="2E427992" w:rsidR="00813B5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813B56" w:rsidRPr="008E75F0">
        <w:rPr>
          <w:rFonts w:ascii="Courier New" w:hAnsi="Courier New" w:cs="Courier New"/>
        </w:rPr>
        <w:t xml:space="preserve"> reached out to </w:t>
      </w:r>
      <w:r w:rsidR="002C1177">
        <w:rPr>
          <w:rFonts w:ascii="Courier New" w:hAnsi="Courier New" w:cs="Courier New"/>
        </w:rPr>
        <w:t>SOURCE 6</w:t>
      </w:r>
      <w:r w:rsidR="00813B56" w:rsidRPr="008E75F0">
        <w:rPr>
          <w:rFonts w:ascii="Courier New" w:hAnsi="Courier New" w:cs="Courier New"/>
        </w:rPr>
        <w:t xml:space="preserve"> via email twice. He never received a response from the first attempt</w:t>
      </w:r>
      <w:r w:rsidR="00921F7A" w:rsidRPr="008E75F0">
        <w:rPr>
          <w:rFonts w:ascii="Courier New" w:hAnsi="Courier New" w:cs="Courier New"/>
        </w:rPr>
        <w:t xml:space="preserve">, but after the second attempt, he received in circa late </w:t>
      </w:r>
      <w:r w:rsidR="003C6A54" w:rsidRPr="003C6A54">
        <w:rPr>
          <w:rFonts w:ascii="Courier New" w:hAnsi="Courier New" w:cs="Courier New"/>
          <w:b/>
        </w:rPr>
        <w:t>****</w:t>
      </w:r>
      <w:r w:rsidR="00921F7A" w:rsidRPr="008E75F0">
        <w:rPr>
          <w:rFonts w:ascii="Courier New" w:hAnsi="Courier New" w:cs="Courier New"/>
        </w:rPr>
        <w:t xml:space="preserve"> 2016 a very strange phone call from a Russian male who he believed to be </w:t>
      </w:r>
      <w:r w:rsidR="002C1177">
        <w:rPr>
          <w:rFonts w:ascii="Courier New" w:hAnsi="Courier New" w:cs="Courier New"/>
        </w:rPr>
        <w:t>SOURCE 6</w:t>
      </w:r>
      <w:r w:rsidR="00921F7A" w:rsidRPr="008E75F0">
        <w:rPr>
          <w:rFonts w:ascii="Courier New" w:hAnsi="Courier New" w:cs="Courier New"/>
        </w:rPr>
        <w:t xml:space="preserve">, but who never identified himself. The individual on the other end of the call never identified himself. The two of them talked for a bit, and the two of them tentatively agreed to meet in person in </w:t>
      </w:r>
      <w:r w:rsidR="00253901">
        <w:rPr>
          <w:rFonts w:ascii="Courier New" w:hAnsi="Courier New" w:cs="Courier New"/>
        </w:rPr>
        <w:t>US CITY</w:t>
      </w:r>
      <w:r w:rsidR="00921F7A" w:rsidRPr="008E75F0">
        <w:rPr>
          <w:rFonts w:ascii="Courier New" w:hAnsi="Courier New" w:cs="Courier New"/>
        </w:rPr>
        <w:t xml:space="preserve"> at the end of July. At the end of July, </w:t>
      </w:r>
      <w:r w:rsidR="001233D7">
        <w:rPr>
          <w:rFonts w:ascii="Courier New" w:hAnsi="Courier New" w:cs="Courier New"/>
        </w:rPr>
        <w:t>Danchenko</w:t>
      </w:r>
      <w:r w:rsidR="00921F7A" w:rsidRPr="008E75F0">
        <w:rPr>
          <w:rFonts w:ascii="Courier New" w:hAnsi="Courier New" w:cs="Courier New"/>
        </w:rPr>
        <w:t xml:space="preserve"> traveled with </w:t>
      </w:r>
      <w:r w:rsidR="003C6A54" w:rsidRPr="003C6A54">
        <w:rPr>
          <w:rFonts w:ascii="Courier New" w:hAnsi="Courier New" w:cs="Courier New"/>
          <w:b/>
        </w:rPr>
        <w:t>****</w:t>
      </w:r>
      <w:r w:rsidR="00921F7A" w:rsidRPr="008E75F0">
        <w:rPr>
          <w:rFonts w:ascii="Courier New" w:hAnsi="Courier New" w:cs="Courier New"/>
        </w:rPr>
        <w:t xml:space="preserve"> to </w:t>
      </w:r>
      <w:r w:rsidR="00253901">
        <w:rPr>
          <w:rFonts w:ascii="Courier New" w:hAnsi="Courier New" w:cs="Courier New"/>
        </w:rPr>
        <w:t>US CITY</w:t>
      </w:r>
      <w:r w:rsidR="00921F7A" w:rsidRPr="008E75F0">
        <w:rPr>
          <w:rFonts w:ascii="Courier New" w:hAnsi="Courier New" w:cs="Courier New"/>
        </w:rPr>
        <w:t xml:space="preserve">, but the meeting never took place and no one ever called </w:t>
      </w:r>
      <w:r w:rsidR="001233D7">
        <w:rPr>
          <w:rFonts w:ascii="Courier New" w:hAnsi="Courier New" w:cs="Courier New"/>
        </w:rPr>
        <w:t>Danchenko</w:t>
      </w:r>
      <w:r w:rsidR="00921F7A" w:rsidRPr="008E75F0">
        <w:rPr>
          <w:rFonts w:ascii="Courier New" w:hAnsi="Courier New" w:cs="Courier New"/>
        </w:rPr>
        <w:t xml:space="preserve"> back. Altogether, he had only a single phone call with an individual he thought to be </w:t>
      </w:r>
      <w:r w:rsidR="002C1177">
        <w:rPr>
          <w:rFonts w:ascii="Courier New" w:hAnsi="Courier New" w:cs="Courier New"/>
        </w:rPr>
        <w:t>SOURCE 6</w:t>
      </w:r>
      <w:r w:rsidR="00921F7A" w:rsidRPr="008E75F0">
        <w:rPr>
          <w:rFonts w:ascii="Courier New" w:hAnsi="Courier New" w:cs="Courier New"/>
        </w:rPr>
        <w:t xml:space="preserve">. The call was either a cellular </w:t>
      </w:r>
    </w:p>
    <w:p w14:paraId="4A6801F4" w14:textId="131FC9BB" w:rsidR="00921F7A" w:rsidRPr="008E75F0" w:rsidRDefault="00921F7A" w:rsidP="008E75F0">
      <w:pPr>
        <w:spacing w:line="360" w:lineRule="auto"/>
        <w:rPr>
          <w:rFonts w:ascii="Courier New" w:hAnsi="Courier New" w:cs="Courier New"/>
        </w:rPr>
      </w:pPr>
    </w:p>
    <w:p w14:paraId="458AC77A" w14:textId="7813642A" w:rsidR="00921F7A" w:rsidRPr="008E75F0" w:rsidRDefault="00921F7A" w:rsidP="008E75F0">
      <w:pPr>
        <w:spacing w:line="360" w:lineRule="auto"/>
        <w:rPr>
          <w:rFonts w:ascii="Courier New" w:hAnsi="Courier New" w:cs="Courier New"/>
        </w:rPr>
      </w:pPr>
      <w:r w:rsidRPr="008E75F0">
        <w:rPr>
          <w:rFonts w:ascii="Courier New" w:hAnsi="Courier New" w:cs="Courier New"/>
        </w:rPr>
        <w:br w:type="page"/>
      </w:r>
    </w:p>
    <w:p w14:paraId="1AF69F17" w14:textId="3CCCF288" w:rsidR="00921F7A" w:rsidRPr="008E75F0" w:rsidRDefault="00921F7A" w:rsidP="008E75F0">
      <w:pPr>
        <w:spacing w:line="360" w:lineRule="auto"/>
        <w:rPr>
          <w:rFonts w:ascii="Courier New" w:hAnsi="Courier New" w:cs="Courier New"/>
        </w:rPr>
      </w:pPr>
    </w:p>
    <w:p w14:paraId="7D097A98" w14:textId="6FB115BF" w:rsidR="00921F7A" w:rsidRPr="008E75F0" w:rsidRDefault="00921F7A" w:rsidP="008E75F0">
      <w:pPr>
        <w:spacing w:line="360" w:lineRule="auto"/>
        <w:rPr>
          <w:rFonts w:ascii="Courier New" w:hAnsi="Courier New" w:cs="Courier New"/>
        </w:rPr>
      </w:pPr>
    </w:p>
    <w:p w14:paraId="779C3C64" w14:textId="4C0EAAD2" w:rsidR="00921F7A" w:rsidRPr="008E75F0" w:rsidRDefault="00F06210" w:rsidP="008E75F0">
      <w:pPr>
        <w:spacing w:line="360" w:lineRule="auto"/>
        <w:rPr>
          <w:rFonts w:ascii="Courier New" w:hAnsi="Courier New" w:cs="Courier New"/>
        </w:rPr>
      </w:pPr>
      <w:r>
        <w:rPr>
          <w:rFonts w:ascii="Courier New" w:hAnsi="Courier New" w:cs="Courier New"/>
        </w:rPr>
        <w:t>c</w:t>
      </w:r>
      <w:r w:rsidR="00921F7A" w:rsidRPr="008E75F0">
        <w:rPr>
          <w:rFonts w:ascii="Courier New" w:hAnsi="Courier New" w:cs="Courier New"/>
        </w:rPr>
        <w:t xml:space="preserve">all, or it was a communication through a phone app. </w:t>
      </w:r>
      <w:r w:rsidR="001233D7">
        <w:rPr>
          <w:rFonts w:ascii="Courier New" w:hAnsi="Courier New" w:cs="Courier New"/>
        </w:rPr>
        <w:t>Danchenko</w:t>
      </w:r>
      <w:r w:rsidR="00921F7A" w:rsidRPr="008E75F0">
        <w:rPr>
          <w:rFonts w:ascii="Courier New" w:hAnsi="Courier New" w:cs="Courier New"/>
        </w:rPr>
        <w:t xml:space="preserve"> will look back at his phone to see if he can get caller information.</w:t>
      </w:r>
    </w:p>
    <w:p w14:paraId="1F00A019" w14:textId="760AA271" w:rsidR="00921F7A" w:rsidRPr="008E75F0" w:rsidRDefault="00921F7A" w:rsidP="008E75F0">
      <w:pPr>
        <w:spacing w:line="360" w:lineRule="auto"/>
        <w:rPr>
          <w:rFonts w:ascii="Courier New" w:hAnsi="Courier New" w:cs="Courier New"/>
        </w:rPr>
      </w:pPr>
    </w:p>
    <w:p w14:paraId="1106AE35" w14:textId="2C96CD80" w:rsidR="00921F7A" w:rsidRPr="008E75F0" w:rsidRDefault="00921F7A" w:rsidP="008E75F0">
      <w:pPr>
        <w:pStyle w:val="ListParagraph"/>
        <w:numPr>
          <w:ilvl w:val="0"/>
          <w:numId w:val="24"/>
        </w:numPr>
        <w:spacing w:line="360" w:lineRule="auto"/>
        <w:rPr>
          <w:rFonts w:ascii="Courier New" w:hAnsi="Courier New" w:cs="Courier New"/>
          <w:b/>
          <w:bCs/>
        </w:rPr>
      </w:pPr>
      <w:r w:rsidRPr="008E75F0">
        <w:rPr>
          <w:rFonts w:ascii="Courier New" w:hAnsi="Courier New" w:cs="Courier New"/>
          <w:b/>
          <w:bCs/>
        </w:rPr>
        <w:t>Dossier Report Number 2016</w:t>
      </w:r>
      <w:r w:rsidR="00BB3471">
        <w:rPr>
          <w:rFonts w:ascii="Courier New" w:hAnsi="Courier New" w:cs="Courier New"/>
          <w:b/>
          <w:bCs/>
        </w:rPr>
        <w:t>/</w:t>
      </w:r>
      <w:r w:rsidRPr="008E75F0">
        <w:rPr>
          <w:rFonts w:ascii="Courier New" w:hAnsi="Courier New" w:cs="Courier New"/>
          <w:b/>
          <w:bCs/>
        </w:rPr>
        <w:t>94</w:t>
      </w:r>
    </w:p>
    <w:p w14:paraId="4E2D6BC2" w14:textId="77777777" w:rsidR="00921F7A" w:rsidRPr="008E75F0" w:rsidRDefault="00921F7A" w:rsidP="008E75F0">
      <w:pPr>
        <w:spacing w:line="360" w:lineRule="auto"/>
        <w:rPr>
          <w:rFonts w:ascii="Courier New" w:hAnsi="Courier New" w:cs="Courier New"/>
        </w:rPr>
      </w:pPr>
    </w:p>
    <w:p w14:paraId="303AD29B" w14:textId="75AE6BFE" w:rsidR="00921F7A"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921F7A" w:rsidRPr="008E75F0">
        <w:rPr>
          <w:rFonts w:ascii="Courier New" w:hAnsi="Courier New" w:cs="Courier New"/>
        </w:rPr>
        <w:t xml:space="preserve">This report involves the purported Carter Page meeting with Sechin, as well as the purported Carter Page meeting with Igor Divyekin. </w:t>
      </w:r>
      <w:r w:rsidR="001233D7">
        <w:rPr>
          <w:rFonts w:ascii="Courier New" w:hAnsi="Courier New" w:cs="Courier New"/>
        </w:rPr>
        <w:t>Danchenko</w:t>
      </w:r>
      <w:r w:rsidR="00921F7A" w:rsidRPr="008E75F0">
        <w:rPr>
          <w:rFonts w:ascii="Courier New" w:hAnsi="Courier New" w:cs="Courier New"/>
        </w:rPr>
        <w:t xml:space="preserve"> indicated that the sourcing for this report derives from his </w:t>
      </w:r>
      <w:r w:rsidR="00F06210">
        <w:rPr>
          <w:rFonts w:ascii="Courier New" w:hAnsi="Courier New" w:cs="Courier New"/>
        </w:rPr>
        <w:t>(</w:t>
      </w:r>
      <w:r w:rsidR="001233D7">
        <w:rPr>
          <w:rFonts w:ascii="Courier New" w:hAnsi="Courier New" w:cs="Courier New"/>
        </w:rPr>
        <w:t>Danchenko</w:t>
      </w:r>
      <w:r w:rsidR="00F06210">
        <w:rPr>
          <w:rFonts w:ascii="Courier New" w:hAnsi="Courier New" w:cs="Courier New"/>
        </w:rPr>
        <w:t>’s)</w:t>
      </w:r>
      <w:r w:rsidR="00921F7A" w:rsidRPr="008E75F0">
        <w:rPr>
          <w:rFonts w:ascii="Courier New" w:hAnsi="Courier New" w:cs="Courier New"/>
        </w:rPr>
        <w:t xml:space="preserve"> conversations with </w:t>
      </w:r>
      <w:r w:rsidR="002C1177">
        <w:rPr>
          <w:rFonts w:ascii="Courier New" w:hAnsi="Courier New" w:cs="Courier New"/>
        </w:rPr>
        <w:t>SOURCE 5</w:t>
      </w:r>
      <w:r w:rsidR="00F06210">
        <w:rPr>
          <w:rFonts w:ascii="Courier New" w:hAnsi="Courier New" w:cs="Courier New"/>
        </w:rPr>
        <w:t xml:space="preserve"> </w:t>
      </w:r>
      <w:r w:rsidR="00F06210" w:rsidRPr="00F06210">
        <w:rPr>
          <w:rFonts w:ascii="Courier New" w:hAnsi="Courier New" w:cs="Courier New"/>
          <w:b/>
          <w:bCs/>
        </w:rPr>
        <w:t>****</w:t>
      </w:r>
      <w:r w:rsidR="00921F7A" w:rsidRPr="008E75F0">
        <w:rPr>
          <w:rFonts w:ascii="Courier New" w:hAnsi="Courier New" w:cs="Courier New"/>
        </w:rPr>
        <w:t xml:space="preserve"> and </w:t>
      </w:r>
      <w:r w:rsidR="002C1177">
        <w:rPr>
          <w:rFonts w:ascii="Courier New" w:hAnsi="Courier New" w:cs="Courier New"/>
        </w:rPr>
        <w:t>SOURCE 3</w:t>
      </w:r>
      <w:r w:rsidR="007C20C8" w:rsidRPr="008E75F0">
        <w:rPr>
          <w:rFonts w:ascii="Courier New" w:hAnsi="Courier New" w:cs="Courier New"/>
        </w:rPr>
        <w:t xml:space="preserve"> </w:t>
      </w:r>
      <w:r w:rsidR="003C6A54" w:rsidRPr="003C6A54">
        <w:rPr>
          <w:rFonts w:ascii="Courier New" w:hAnsi="Courier New" w:cs="Courier New"/>
          <w:b/>
        </w:rPr>
        <w:t>****</w:t>
      </w:r>
      <w:r w:rsidR="007C20C8" w:rsidRPr="008E75F0">
        <w:rPr>
          <w:rFonts w:ascii="Courier New" w:hAnsi="Courier New" w:cs="Courier New"/>
        </w:rPr>
        <w:t>.</w:t>
      </w:r>
    </w:p>
    <w:p w14:paraId="1EE2148B" w14:textId="623AEB4A" w:rsidR="007C20C8" w:rsidRPr="008E75F0" w:rsidRDefault="007C20C8" w:rsidP="008E75F0">
      <w:pPr>
        <w:spacing w:line="360" w:lineRule="auto"/>
        <w:rPr>
          <w:rFonts w:ascii="Courier New" w:hAnsi="Courier New" w:cs="Courier New"/>
        </w:rPr>
      </w:pPr>
    </w:p>
    <w:p w14:paraId="09616B13" w14:textId="629EEE15" w:rsidR="007C20C8"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7C20C8" w:rsidRPr="008E75F0">
        <w:rPr>
          <w:rFonts w:ascii="Courier New" w:hAnsi="Courier New" w:cs="Courier New"/>
        </w:rPr>
        <w:t xml:space="preserve">As </w:t>
      </w:r>
      <w:r w:rsidR="001233D7">
        <w:rPr>
          <w:rFonts w:ascii="Courier New" w:hAnsi="Courier New" w:cs="Courier New"/>
        </w:rPr>
        <w:t>Danchenko</w:t>
      </w:r>
      <w:r w:rsidR="007C20C8" w:rsidRPr="008E75F0">
        <w:rPr>
          <w:rFonts w:ascii="Courier New" w:hAnsi="Courier New" w:cs="Courier New"/>
        </w:rPr>
        <w:t xml:space="preserve"> recalls, Carter Page was one of 4-5 names that Steele provided to </w:t>
      </w:r>
      <w:r w:rsidR="001233D7">
        <w:rPr>
          <w:rFonts w:ascii="Courier New" w:hAnsi="Courier New" w:cs="Courier New"/>
        </w:rPr>
        <w:t>Danchenko</w:t>
      </w:r>
      <w:r w:rsidR="007C20C8" w:rsidRPr="008E75F0">
        <w:rPr>
          <w:rFonts w:ascii="Courier New" w:hAnsi="Courier New" w:cs="Courier New"/>
        </w:rPr>
        <w:t xml:space="preserve">. Carter Page, as </w:t>
      </w:r>
      <w:r w:rsidR="001233D7">
        <w:rPr>
          <w:rFonts w:ascii="Courier New" w:hAnsi="Courier New" w:cs="Courier New"/>
        </w:rPr>
        <w:t>Danchenko</w:t>
      </w:r>
      <w:r w:rsidR="007C20C8" w:rsidRPr="008E75F0">
        <w:rPr>
          <w:rFonts w:ascii="Courier New" w:hAnsi="Courier New" w:cs="Courier New"/>
        </w:rPr>
        <w:t xml:space="preserve"> relates, had his meetings in Moscow in early July 2016 – either the 6</w:t>
      </w:r>
      <w:r w:rsidR="007C20C8" w:rsidRPr="008E75F0">
        <w:rPr>
          <w:rFonts w:ascii="Courier New" w:hAnsi="Courier New" w:cs="Courier New"/>
          <w:vertAlign w:val="superscript"/>
        </w:rPr>
        <w:t>th</w:t>
      </w:r>
      <w:r w:rsidR="007C20C8" w:rsidRPr="008E75F0">
        <w:rPr>
          <w:rFonts w:ascii="Courier New" w:hAnsi="Courier New" w:cs="Courier New"/>
        </w:rPr>
        <w:t xml:space="preserve"> through the 8</w:t>
      </w:r>
      <w:r w:rsidR="007C20C8" w:rsidRPr="008E75F0">
        <w:rPr>
          <w:rFonts w:ascii="Courier New" w:hAnsi="Courier New" w:cs="Courier New"/>
          <w:vertAlign w:val="superscript"/>
        </w:rPr>
        <w:t>th</w:t>
      </w:r>
      <w:r w:rsidR="007C20C8" w:rsidRPr="008E75F0">
        <w:rPr>
          <w:rFonts w:ascii="Courier New" w:hAnsi="Courier New" w:cs="Courier New"/>
        </w:rPr>
        <w:t>, or the 5</w:t>
      </w:r>
      <w:r w:rsidR="007C20C8" w:rsidRPr="008E75F0">
        <w:rPr>
          <w:rFonts w:ascii="Courier New" w:hAnsi="Courier New" w:cs="Courier New"/>
          <w:vertAlign w:val="superscript"/>
        </w:rPr>
        <w:t>th</w:t>
      </w:r>
      <w:r w:rsidR="007C20C8" w:rsidRPr="008E75F0">
        <w:rPr>
          <w:rFonts w:ascii="Courier New" w:hAnsi="Courier New" w:cs="Courier New"/>
        </w:rPr>
        <w:t xml:space="preserve"> through the 9</w:t>
      </w:r>
      <w:r w:rsidR="007C20C8" w:rsidRPr="008E75F0">
        <w:rPr>
          <w:rFonts w:ascii="Courier New" w:hAnsi="Courier New" w:cs="Courier New"/>
          <w:vertAlign w:val="superscript"/>
        </w:rPr>
        <w:t>th</w:t>
      </w:r>
      <w:r w:rsidR="007C20C8" w:rsidRPr="008E75F0">
        <w:rPr>
          <w:rFonts w:ascii="Courier New" w:hAnsi="Courier New" w:cs="Courier New"/>
        </w:rPr>
        <w:t xml:space="preserve">. </w:t>
      </w:r>
      <w:r w:rsidR="002C1177">
        <w:rPr>
          <w:rFonts w:ascii="Courier New" w:hAnsi="Courier New" w:cs="Courier New"/>
        </w:rPr>
        <w:t>SOURCE 5</w:t>
      </w:r>
      <w:r w:rsidR="007C20C8" w:rsidRPr="008E75F0">
        <w:rPr>
          <w:rFonts w:ascii="Courier New" w:hAnsi="Courier New" w:cs="Courier New"/>
        </w:rPr>
        <w:t xml:space="preserve"> told </w:t>
      </w:r>
      <w:r w:rsidR="001233D7">
        <w:rPr>
          <w:rFonts w:ascii="Courier New" w:hAnsi="Courier New" w:cs="Courier New"/>
        </w:rPr>
        <w:t>Danchenko</w:t>
      </w:r>
      <w:r w:rsidR="007C20C8" w:rsidRPr="008E75F0">
        <w:rPr>
          <w:rFonts w:ascii="Courier New" w:hAnsi="Courier New" w:cs="Courier New"/>
        </w:rPr>
        <w:t xml:space="preserve"> that she had heard that Carter Page was going to meet with Sechin, and then later, in writing, </w:t>
      </w:r>
      <w:r w:rsidR="002C1177">
        <w:rPr>
          <w:rFonts w:ascii="Courier New" w:hAnsi="Courier New" w:cs="Courier New"/>
        </w:rPr>
        <w:t>SOURCE 5</w:t>
      </w:r>
      <w:r w:rsidR="007C20C8" w:rsidRPr="008E75F0">
        <w:rPr>
          <w:rFonts w:ascii="Courier New" w:hAnsi="Courier New" w:cs="Courier New"/>
        </w:rPr>
        <w:t xml:space="preserve"> confirmed that the Page-Sechin meeting had actually taken place. </w:t>
      </w:r>
      <w:r w:rsidR="001233D7">
        <w:rPr>
          <w:rFonts w:ascii="Courier New" w:hAnsi="Courier New" w:cs="Courier New"/>
        </w:rPr>
        <w:t>Danchenko</w:t>
      </w:r>
      <w:r w:rsidR="007C20C8" w:rsidRPr="008E75F0">
        <w:rPr>
          <w:rFonts w:ascii="Courier New" w:hAnsi="Courier New" w:cs="Courier New"/>
        </w:rPr>
        <w:t xml:space="preserve"> said that he would confirm the date, time and circumstances under which </w:t>
      </w:r>
      <w:r w:rsidR="002C1177">
        <w:rPr>
          <w:rFonts w:ascii="Courier New" w:hAnsi="Courier New" w:cs="Courier New"/>
        </w:rPr>
        <w:t>SOURCE 5</w:t>
      </w:r>
      <w:r w:rsidR="007C20C8" w:rsidRPr="008E75F0">
        <w:rPr>
          <w:rFonts w:ascii="Courier New" w:hAnsi="Courier New" w:cs="Courier New"/>
        </w:rPr>
        <w:t xml:space="preserve"> confirmed to him (</w:t>
      </w:r>
      <w:r w:rsidR="001233D7">
        <w:rPr>
          <w:rFonts w:ascii="Courier New" w:hAnsi="Courier New" w:cs="Courier New"/>
        </w:rPr>
        <w:t>Danchenko</w:t>
      </w:r>
      <w:r w:rsidR="007C20C8" w:rsidRPr="008E75F0">
        <w:rPr>
          <w:rFonts w:ascii="Courier New" w:hAnsi="Courier New" w:cs="Courier New"/>
        </w:rPr>
        <w:t xml:space="preserve">) that the Page-Sechin meeting had taken place. He will check his phone, but he recalls that he received the confirmation from </w:t>
      </w:r>
      <w:r w:rsidR="002C1177">
        <w:rPr>
          <w:rFonts w:ascii="Courier New" w:hAnsi="Courier New" w:cs="Courier New"/>
        </w:rPr>
        <w:t>SOURCE 5</w:t>
      </w:r>
      <w:r w:rsidR="007C20C8" w:rsidRPr="008E75F0">
        <w:rPr>
          <w:rFonts w:ascii="Courier New" w:hAnsi="Courier New" w:cs="Courier New"/>
        </w:rPr>
        <w:t xml:space="preserve"> via text in September 2016 when he was at </w:t>
      </w:r>
      <w:r w:rsidR="003C6A54" w:rsidRPr="003C6A54">
        <w:rPr>
          <w:rFonts w:ascii="Courier New" w:hAnsi="Courier New" w:cs="Courier New"/>
          <w:b/>
        </w:rPr>
        <w:t>****</w:t>
      </w:r>
      <w:r w:rsidR="007C20C8" w:rsidRPr="008E75F0">
        <w:rPr>
          <w:rFonts w:ascii="Courier New" w:hAnsi="Courier New" w:cs="Courier New"/>
        </w:rPr>
        <w:t xml:space="preserve">. </w:t>
      </w:r>
      <w:r w:rsidR="003C6A54" w:rsidRPr="003C6A54">
        <w:rPr>
          <w:rFonts w:ascii="Courier New" w:hAnsi="Courier New" w:cs="Courier New"/>
          <w:b/>
        </w:rPr>
        <w:t>****</w:t>
      </w:r>
      <w:r w:rsidR="007C20C8" w:rsidRPr="008E75F0">
        <w:rPr>
          <w:rFonts w:ascii="Courier New" w:hAnsi="Courier New" w:cs="Courier New"/>
        </w:rPr>
        <w:t xml:space="preserve"> was able to confirm that the Page-Sechin meeting took place through one of her contacts - </w:t>
      </w:r>
      <w:r w:rsidR="003C6A54" w:rsidRPr="003C6A54">
        <w:rPr>
          <w:rFonts w:ascii="Courier New" w:hAnsi="Courier New" w:cs="Courier New"/>
          <w:b/>
        </w:rPr>
        <w:t>****</w:t>
      </w:r>
      <w:r w:rsidR="007C20C8" w:rsidRPr="008E75F0">
        <w:rPr>
          <w:rFonts w:ascii="Courier New" w:hAnsi="Courier New" w:cs="Courier New"/>
        </w:rPr>
        <w:t xml:space="preserve">. Altogether, </w:t>
      </w:r>
      <w:r w:rsidR="001233D7">
        <w:rPr>
          <w:rFonts w:ascii="Courier New" w:hAnsi="Courier New" w:cs="Courier New"/>
        </w:rPr>
        <w:t>Danchenko</w:t>
      </w:r>
      <w:r w:rsidR="007C20C8" w:rsidRPr="008E75F0">
        <w:rPr>
          <w:rFonts w:ascii="Courier New" w:hAnsi="Courier New" w:cs="Courier New"/>
        </w:rPr>
        <w:t xml:space="preserve"> summarized, </w:t>
      </w:r>
      <w:r w:rsidR="002C1177">
        <w:rPr>
          <w:rFonts w:ascii="Courier New" w:hAnsi="Courier New" w:cs="Courier New"/>
        </w:rPr>
        <w:t>SOURCE 5</w:t>
      </w:r>
      <w:r w:rsidR="007C20C8" w:rsidRPr="008E75F0">
        <w:rPr>
          <w:rFonts w:ascii="Courier New" w:hAnsi="Courier New" w:cs="Courier New"/>
        </w:rPr>
        <w:t xml:space="preserve"> told him about the Page-Sechin meeting, and then later confirmed via text that the meeting had taken place. </w:t>
      </w:r>
    </w:p>
    <w:p w14:paraId="1F0C6177" w14:textId="3903D96A" w:rsidR="007C20C8" w:rsidRPr="008E75F0" w:rsidRDefault="007C20C8" w:rsidP="008E75F0">
      <w:pPr>
        <w:spacing w:line="360" w:lineRule="auto"/>
        <w:rPr>
          <w:rFonts w:ascii="Courier New" w:hAnsi="Courier New" w:cs="Courier New"/>
        </w:rPr>
      </w:pPr>
    </w:p>
    <w:p w14:paraId="5736987D" w14:textId="262D6F6E" w:rsidR="007C20C8"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5</w:t>
      </w:r>
      <w:r w:rsidR="007C20C8" w:rsidRPr="008E75F0">
        <w:rPr>
          <w:rFonts w:ascii="Courier New" w:hAnsi="Courier New" w:cs="Courier New"/>
        </w:rPr>
        <w:t xml:space="preserve"> travels to the </w:t>
      </w:r>
      <w:r w:rsidR="003C6A54" w:rsidRPr="003C6A54">
        <w:rPr>
          <w:rFonts w:ascii="Courier New" w:hAnsi="Courier New" w:cs="Courier New"/>
          <w:b/>
        </w:rPr>
        <w:t>****</w:t>
      </w:r>
      <w:r w:rsidR="007C20C8" w:rsidRPr="008E75F0">
        <w:rPr>
          <w:rFonts w:ascii="Courier New" w:hAnsi="Courier New" w:cs="Courier New"/>
        </w:rPr>
        <w:t xml:space="preserve"> </w:t>
      </w:r>
    </w:p>
    <w:p w14:paraId="44445C22" w14:textId="0D8F640A" w:rsidR="007C20C8" w:rsidRPr="008E75F0" w:rsidRDefault="007C20C8" w:rsidP="008E75F0">
      <w:pPr>
        <w:spacing w:line="360" w:lineRule="auto"/>
        <w:rPr>
          <w:rFonts w:ascii="Courier New" w:hAnsi="Courier New" w:cs="Courier New"/>
        </w:rPr>
      </w:pPr>
    </w:p>
    <w:p w14:paraId="50FD8562" w14:textId="28F2F1D2" w:rsidR="007C20C8" w:rsidRPr="008E75F0" w:rsidRDefault="007C20C8" w:rsidP="008E75F0">
      <w:pPr>
        <w:spacing w:line="360" w:lineRule="auto"/>
        <w:rPr>
          <w:rFonts w:ascii="Courier New" w:hAnsi="Courier New" w:cs="Courier New"/>
        </w:rPr>
      </w:pPr>
      <w:r w:rsidRPr="008E75F0">
        <w:rPr>
          <w:rFonts w:ascii="Courier New" w:hAnsi="Courier New" w:cs="Courier New"/>
        </w:rPr>
        <w:br w:type="page"/>
      </w:r>
    </w:p>
    <w:p w14:paraId="0B33CA60" w14:textId="7D56A0E0" w:rsidR="007C20C8" w:rsidRPr="008E75F0" w:rsidRDefault="007C20C8" w:rsidP="008E75F0">
      <w:pPr>
        <w:spacing w:line="360" w:lineRule="auto"/>
        <w:rPr>
          <w:rFonts w:ascii="Courier New" w:hAnsi="Courier New" w:cs="Courier New"/>
        </w:rPr>
      </w:pPr>
    </w:p>
    <w:p w14:paraId="050AB66E" w14:textId="07055DA0" w:rsidR="007C20C8" w:rsidRPr="008E75F0" w:rsidRDefault="007C20C8" w:rsidP="008E75F0">
      <w:pPr>
        <w:spacing w:line="360" w:lineRule="auto"/>
        <w:rPr>
          <w:rFonts w:ascii="Courier New" w:hAnsi="Courier New" w:cs="Courier New"/>
        </w:rPr>
      </w:pPr>
    </w:p>
    <w:p w14:paraId="73E5776C" w14:textId="00E38156" w:rsidR="007C20C8" w:rsidRPr="008E75F0" w:rsidRDefault="007C20C8" w:rsidP="008E75F0">
      <w:pPr>
        <w:pStyle w:val="ListParagraph"/>
        <w:numPr>
          <w:ilvl w:val="0"/>
          <w:numId w:val="24"/>
        </w:numPr>
        <w:spacing w:line="360" w:lineRule="auto"/>
        <w:rPr>
          <w:rFonts w:ascii="Courier New" w:hAnsi="Courier New" w:cs="Courier New"/>
          <w:b/>
          <w:bCs/>
        </w:rPr>
      </w:pPr>
      <w:r w:rsidRPr="008E75F0">
        <w:rPr>
          <w:rFonts w:ascii="Courier New" w:hAnsi="Courier New" w:cs="Courier New"/>
          <w:b/>
          <w:bCs/>
        </w:rPr>
        <w:t>Media Contact</w:t>
      </w:r>
      <w:r w:rsidR="00BB3471">
        <w:rPr>
          <w:rFonts w:ascii="Courier New" w:hAnsi="Courier New" w:cs="Courier New"/>
          <w:b/>
          <w:bCs/>
        </w:rPr>
        <w:t>/</w:t>
      </w:r>
      <w:r w:rsidRPr="008E75F0">
        <w:rPr>
          <w:rFonts w:ascii="Courier New" w:hAnsi="Courier New" w:cs="Courier New"/>
          <w:b/>
          <w:bCs/>
        </w:rPr>
        <w:t xml:space="preserve">Outreach to </w:t>
      </w:r>
      <w:r w:rsidR="001233D7">
        <w:rPr>
          <w:rFonts w:ascii="Courier New" w:hAnsi="Courier New" w:cs="Courier New"/>
          <w:b/>
          <w:bCs/>
        </w:rPr>
        <w:t>Danchenko</w:t>
      </w:r>
    </w:p>
    <w:p w14:paraId="5EA345FB" w14:textId="7DE7EA3C" w:rsidR="007C20C8" w:rsidRPr="008E75F0" w:rsidRDefault="007C20C8" w:rsidP="008E75F0">
      <w:pPr>
        <w:spacing w:line="360" w:lineRule="auto"/>
        <w:rPr>
          <w:rFonts w:ascii="Courier New" w:hAnsi="Courier New" w:cs="Courier New"/>
        </w:rPr>
      </w:pPr>
    </w:p>
    <w:p w14:paraId="45120385" w14:textId="5BB46091" w:rsidR="007C20C8"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7C20C8" w:rsidRPr="008E75F0">
        <w:rPr>
          <w:rFonts w:ascii="Courier New" w:hAnsi="Courier New" w:cs="Courier New"/>
        </w:rPr>
        <w:t xml:space="preserve"> received two media inquiries on the dossier. One was from a specialized</w:t>
      </w:r>
      <w:r w:rsidR="00E51F28" w:rsidRPr="008E75F0">
        <w:rPr>
          <w:rFonts w:ascii="Courier New" w:hAnsi="Courier New" w:cs="Courier New"/>
        </w:rPr>
        <w:t xml:space="preserve"> </w:t>
      </w:r>
      <w:r w:rsidR="003C6A54" w:rsidRPr="003C6A54">
        <w:rPr>
          <w:rFonts w:ascii="Courier New" w:hAnsi="Courier New" w:cs="Courier New"/>
          <w:b/>
        </w:rPr>
        <w:t>****</w:t>
      </w:r>
      <w:r w:rsidR="00E51F28" w:rsidRPr="008E75F0">
        <w:rPr>
          <w:rFonts w:ascii="Courier New" w:hAnsi="Courier New" w:cs="Courier New"/>
        </w:rPr>
        <w:t xml:space="preserve"> journal, while the other was from </w:t>
      </w:r>
      <w:r w:rsidR="003C6A54" w:rsidRPr="003C6A54">
        <w:rPr>
          <w:rFonts w:ascii="Courier New" w:hAnsi="Courier New" w:cs="Courier New"/>
          <w:b/>
        </w:rPr>
        <w:t>****</w:t>
      </w:r>
      <w:r w:rsidR="00E51F28" w:rsidRPr="008E75F0">
        <w:rPr>
          <w:rFonts w:ascii="Courier New" w:hAnsi="Courier New" w:cs="Courier New"/>
        </w:rPr>
        <w:t>. He has not reponded to either inquiry.</w:t>
      </w:r>
    </w:p>
    <w:p w14:paraId="1DE6CBF4" w14:textId="3A2B1939" w:rsidR="00E51F28" w:rsidRPr="008E75F0" w:rsidRDefault="00E51F28" w:rsidP="008E75F0">
      <w:pPr>
        <w:spacing w:line="360" w:lineRule="auto"/>
        <w:rPr>
          <w:rFonts w:ascii="Courier New" w:hAnsi="Courier New" w:cs="Courier New"/>
        </w:rPr>
      </w:pPr>
    </w:p>
    <w:p w14:paraId="2273616C" w14:textId="73004411" w:rsidR="00E51F28" w:rsidRPr="008E75F0" w:rsidRDefault="00E51F28" w:rsidP="008E75F0">
      <w:pPr>
        <w:spacing w:line="360" w:lineRule="auto"/>
        <w:rPr>
          <w:rFonts w:ascii="Courier New" w:hAnsi="Courier New" w:cs="Courier New"/>
          <w:b/>
          <w:bCs/>
        </w:rPr>
      </w:pPr>
      <w:r w:rsidRPr="008E75F0">
        <w:rPr>
          <w:rFonts w:ascii="Courier New" w:hAnsi="Courier New" w:cs="Courier New"/>
          <w:b/>
          <w:bCs/>
        </w:rPr>
        <w:t>25 January 2017</w:t>
      </w:r>
    </w:p>
    <w:p w14:paraId="6C4046F8" w14:textId="78EF8F9A" w:rsidR="00E51F28" w:rsidRPr="008E75F0" w:rsidRDefault="00E51F28" w:rsidP="008E75F0">
      <w:pPr>
        <w:spacing w:line="360" w:lineRule="auto"/>
        <w:rPr>
          <w:rFonts w:ascii="Courier New" w:hAnsi="Courier New" w:cs="Courier New"/>
          <w:b/>
          <w:bCs/>
        </w:rPr>
      </w:pPr>
    </w:p>
    <w:p w14:paraId="1964FC5C" w14:textId="7D00871B" w:rsidR="00E51F28" w:rsidRDefault="00E51F28" w:rsidP="008E75F0">
      <w:pPr>
        <w:spacing w:line="360" w:lineRule="auto"/>
        <w:rPr>
          <w:rFonts w:ascii="Courier New" w:hAnsi="Courier New" w:cs="Courier New"/>
          <w:b/>
          <w:bCs/>
        </w:rPr>
      </w:pPr>
      <w:r w:rsidRPr="008E75F0">
        <w:rPr>
          <w:rFonts w:ascii="Courier New" w:hAnsi="Courier New" w:cs="Courier New"/>
          <w:b/>
          <w:bCs/>
        </w:rPr>
        <w:t>FBI Washington Field Office Interview Room</w:t>
      </w:r>
    </w:p>
    <w:p w14:paraId="184C0A33" w14:textId="383015E1" w:rsidR="00221FEB" w:rsidRDefault="00221FEB" w:rsidP="008E75F0">
      <w:pPr>
        <w:spacing w:line="360" w:lineRule="auto"/>
        <w:rPr>
          <w:rFonts w:ascii="Courier New" w:hAnsi="Courier New" w:cs="Courier New"/>
          <w:b/>
          <w:bCs/>
        </w:rPr>
      </w:pPr>
    </w:p>
    <w:p w14:paraId="476EC5C8" w14:textId="77777777" w:rsidR="00221FEB" w:rsidRDefault="00221FEB" w:rsidP="00221FEB">
      <w:pPr>
        <w:spacing w:line="360" w:lineRule="auto"/>
        <w:rPr>
          <w:rFonts w:ascii="Courier New" w:hAnsi="Courier New" w:cs="Courier New"/>
          <w:b/>
          <w:bCs/>
        </w:rPr>
      </w:pPr>
      <w:bookmarkStart w:id="3" w:name="_Hlk47009079"/>
      <w:r w:rsidRPr="00221FEB">
        <w:rPr>
          <w:rFonts w:ascii="Courier New" w:hAnsi="Courier New" w:cs="Courier New"/>
          <w:b/>
          <w:bCs/>
          <w:u w:val="single"/>
        </w:rPr>
        <w:t>Present</w:t>
      </w:r>
      <w:r>
        <w:rPr>
          <w:rFonts w:ascii="Courier New" w:hAnsi="Courier New" w:cs="Courier New"/>
          <w:b/>
          <w:bCs/>
        </w:rPr>
        <w:t>:</w:t>
      </w:r>
    </w:p>
    <w:p w14:paraId="7FA65D1F" w14:textId="77777777" w:rsidR="00221FEB" w:rsidRDefault="00221FEB" w:rsidP="00221FEB">
      <w:pPr>
        <w:spacing w:line="360" w:lineRule="auto"/>
        <w:rPr>
          <w:rFonts w:ascii="Courier New" w:hAnsi="Courier New" w:cs="Courier New"/>
          <w:b/>
          <w:bCs/>
        </w:rPr>
      </w:pPr>
    </w:p>
    <w:p w14:paraId="2C4F7BCE" w14:textId="77777777" w:rsidR="00221FEB" w:rsidRDefault="00221FEB" w:rsidP="00221FEB">
      <w:pPr>
        <w:spacing w:line="360" w:lineRule="auto"/>
        <w:rPr>
          <w:rFonts w:ascii="Courier New" w:hAnsi="Courier New" w:cs="Courier New"/>
          <w:b/>
          <w:bCs/>
        </w:rPr>
      </w:pPr>
      <w:r>
        <w:rPr>
          <w:rFonts w:ascii="Courier New" w:hAnsi="Courier New" w:cs="Courier New"/>
          <w:b/>
          <w:bCs/>
        </w:rPr>
        <w:t>Igor Danchenko, interviewee</w:t>
      </w:r>
    </w:p>
    <w:p w14:paraId="004D45F6" w14:textId="77777777" w:rsidR="00221FEB" w:rsidRDefault="00221FEB" w:rsidP="00221FEB">
      <w:pPr>
        <w:spacing w:line="360" w:lineRule="auto"/>
        <w:rPr>
          <w:rFonts w:ascii="Courier New" w:hAnsi="Courier New" w:cs="Courier New"/>
          <w:b/>
          <w:bCs/>
        </w:rPr>
      </w:pPr>
      <w:r>
        <w:rPr>
          <w:rFonts w:ascii="Courier New" w:hAnsi="Courier New" w:cs="Courier New"/>
          <w:b/>
          <w:bCs/>
        </w:rPr>
        <w:t>****, interviewee’s attorney</w:t>
      </w:r>
    </w:p>
    <w:p w14:paraId="2F81A3B8" w14:textId="77777777" w:rsidR="00221FEB" w:rsidRDefault="00221FEB" w:rsidP="00221FEB">
      <w:pPr>
        <w:spacing w:line="360" w:lineRule="auto"/>
        <w:rPr>
          <w:rFonts w:ascii="Courier New" w:hAnsi="Courier New" w:cs="Courier New"/>
          <w:b/>
          <w:bCs/>
        </w:rPr>
      </w:pPr>
      <w:r>
        <w:rPr>
          <w:rFonts w:ascii="Courier New" w:hAnsi="Courier New" w:cs="Courier New"/>
          <w:b/>
          <w:bCs/>
        </w:rPr>
        <w:t>****, FBI Special Agent Somma</w:t>
      </w:r>
    </w:p>
    <w:p w14:paraId="1B7289E9" w14:textId="77777777" w:rsidR="00221FEB" w:rsidRDefault="00221FEB" w:rsidP="00221FEB">
      <w:pPr>
        <w:spacing w:line="360" w:lineRule="auto"/>
        <w:rPr>
          <w:rFonts w:ascii="Courier New" w:hAnsi="Courier New" w:cs="Courier New"/>
          <w:b/>
          <w:bCs/>
        </w:rPr>
      </w:pPr>
      <w:r>
        <w:rPr>
          <w:rFonts w:ascii="Courier New" w:hAnsi="Courier New" w:cs="Courier New"/>
          <w:b/>
          <w:bCs/>
        </w:rPr>
        <w:t>****, FBI Supervisory Intelligence Analyst Auten</w:t>
      </w:r>
    </w:p>
    <w:p w14:paraId="14217D20" w14:textId="175EEEBC" w:rsidR="00221FEB" w:rsidRPr="00A32E84" w:rsidRDefault="00221FEB" w:rsidP="00221FEB">
      <w:pPr>
        <w:spacing w:line="360" w:lineRule="auto"/>
        <w:rPr>
          <w:rFonts w:ascii="Courier New" w:hAnsi="Courier New" w:cs="Courier New"/>
          <w:b/>
          <w:bCs/>
        </w:rPr>
      </w:pPr>
      <w:r>
        <w:rPr>
          <w:rFonts w:ascii="Courier New" w:hAnsi="Courier New" w:cs="Courier New"/>
          <w:b/>
          <w:bCs/>
        </w:rPr>
        <w:t>****, Deputy, National Security Division, US Department of Justice</w:t>
      </w:r>
    </w:p>
    <w:bookmarkEnd w:id="3"/>
    <w:p w14:paraId="27C419ED" w14:textId="77777777" w:rsidR="00221FEB" w:rsidRPr="008E75F0" w:rsidRDefault="00221FEB" w:rsidP="008E75F0">
      <w:pPr>
        <w:spacing w:line="360" w:lineRule="auto"/>
        <w:rPr>
          <w:rFonts w:ascii="Courier New" w:hAnsi="Courier New" w:cs="Courier New"/>
          <w:b/>
          <w:bCs/>
        </w:rPr>
      </w:pPr>
    </w:p>
    <w:p w14:paraId="559E2A82" w14:textId="2FD1A48E" w:rsidR="00E51F28" w:rsidRPr="008E75F0" w:rsidRDefault="00E51F28" w:rsidP="008E75F0">
      <w:pPr>
        <w:spacing w:line="360" w:lineRule="auto"/>
        <w:rPr>
          <w:rFonts w:ascii="Courier New" w:hAnsi="Courier New" w:cs="Courier New"/>
          <w:b/>
          <w:bCs/>
        </w:rPr>
      </w:pPr>
    </w:p>
    <w:p w14:paraId="18A2A192" w14:textId="01C01081" w:rsidR="00E51F28" w:rsidRPr="008E75F0" w:rsidRDefault="00E51F28" w:rsidP="008E75F0">
      <w:pPr>
        <w:pStyle w:val="ListParagraph"/>
        <w:numPr>
          <w:ilvl w:val="0"/>
          <w:numId w:val="25"/>
        </w:numPr>
        <w:spacing w:line="360" w:lineRule="auto"/>
        <w:rPr>
          <w:rFonts w:ascii="Courier New" w:hAnsi="Courier New" w:cs="Courier New"/>
          <w:b/>
          <w:bCs/>
        </w:rPr>
      </w:pPr>
      <w:r w:rsidRPr="008E75F0">
        <w:rPr>
          <w:rFonts w:ascii="Courier New" w:hAnsi="Courier New" w:cs="Courier New"/>
          <w:b/>
          <w:bCs/>
        </w:rPr>
        <w:t>Recent Communication by Christopher Steele</w:t>
      </w:r>
    </w:p>
    <w:p w14:paraId="4045E946" w14:textId="6CE188A7" w:rsidR="00E51F28" w:rsidRPr="008E75F0" w:rsidRDefault="00E51F28" w:rsidP="008E75F0">
      <w:pPr>
        <w:spacing w:line="360" w:lineRule="auto"/>
        <w:rPr>
          <w:rFonts w:ascii="Courier New" w:hAnsi="Courier New" w:cs="Courier New"/>
        </w:rPr>
      </w:pPr>
    </w:p>
    <w:p w14:paraId="234460C9" w14:textId="39DF1292" w:rsidR="00E51F28"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E51F28" w:rsidRPr="008E75F0">
        <w:rPr>
          <w:rFonts w:ascii="Courier New" w:hAnsi="Courier New" w:cs="Courier New"/>
        </w:rPr>
        <w:t xml:space="preserve"> reported that Christopher Steele had reached out to him today </w:t>
      </w:r>
      <w:r w:rsidR="003C6A54" w:rsidRPr="003C6A54">
        <w:rPr>
          <w:rFonts w:ascii="Courier New" w:hAnsi="Courier New" w:cs="Courier New"/>
          <w:b/>
        </w:rPr>
        <w:t>****</w:t>
      </w:r>
      <w:r w:rsidR="00E51F28" w:rsidRPr="008E75F0">
        <w:rPr>
          <w:rFonts w:ascii="Courier New" w:hAnsi="Courier New" w:cs="Courier New"/>
        </w:rPr>
        <w:t xml:space="preserve">. He has not replied, but is planning to do so either tonight or tomorrow. His plan is to simply say that he has been meeting with his </w:t>
      </w:r>
      <w:r w:rsidR="003C6A54" w:rsidRPr="003C6A54">
        <w:rPr>
          <w:rFonts w:ascii="Courier New" w:hAnsi="Courier New" w:cs="Courier New"/>
          <w:b/>
        </w:rPr>
        <w:t>****</w:t>
      </w:r>
      <w:r w:rsidR="00E51F28" w:rsidRPr="008E75F0">
        <w:rPr>
          <w:rFonts w:ascii="Courier New" w:hAnsi="Courier New" w:cs="Courier New"/>
        </w:rPr>
        <w:t>.</w:t>
      </w:r>
    </w:p>
    <w:p w14:paraId="70B3DD7A" w14:textId="3F448E73" w:rsidR="00E51F28" w:rsidRPr="008E75F0" w:rsidRDefault="00E51F28" w:rsidP="008E75F0">
      <w:pPr>
        <w:spacing w:line="360" w:lineRule="auto"/>
        <w:rPr>
          <w:rFonts w:ascii="Courier New" w:hAnsi="Courier New" w:cs="Courier New"/>
        </w:rPr>
      </w:pPr>
    </w:p>
    <w:p w14:paraId="4419B8CE" w14:textId="29D38750" w:rsidR="00E51F28" w:rsidRPr="008E75F0" w:rsidRDefault="00E51F28" w:rsidP="008E75F0">
      <w:pPr>
        <w:spacing w:line="360" w:lineRule="auto"/>
        <w:rPr>
          <w:rFonts w:ascii="Courier New" w:hAnsi="Courier New" w:cs="Courier New"/>
        </w:rPr>
      </w:pPr>
      <w:r w:rsidRPr="008E75F0">
        <w:rPr>
          <w:rFonts w:ascii="Courier New" w:hAnsi="Courier New" w:cs="Courier New"/>
        </w:rPr>
        <w:br w:type="page"/>
      </w:r>
    </w:p>
    <w:p w14:paraId="32FABEB0" w14:textId="2204E919" w:rsidR="00E51F28" w:rsidRPr="008E75F0" w:rsidRDefault="00E51F28" w:rsidP="008E75F0">
      <w:pPr>
        <w:spacing w:line="360" w:lineRule="auto"/>
        <w:rPr>
          <w:rFonts w:ascii="Courier New" w:hAnsi="Courier New" w:cs="Courier New"/>
        </w:rPr>
      </w:pPr>
    </w:p>
    <w:p w14:paraId="5D1F45DC" w14:textId="13C7E5D6" w:rsidR="00E51F28" w:rsidRPr="008E75F0" w:rsidRDefault="00E51F28" w:rsidP="008E75F0">
      <w:pPr>
        <w:spacing w:line="360" w:lineRule="auto"/>
        <w:rPr>
          <w:rFonts w:ascii="Courier New" w:hAnsi="Courier New" w:cs="Courier New"/>
        </w:rPr>
      </w:pPr>
    </w:p>
    <w:p w14:paraId="76C8FF35" w14:textId="46303892" w:rsidR="00E51F28" w:rsidRPr="008E75F0" w:rsidRDefault="00E51F28" w:rsidP="008E75F0">
      <w:pPr>
        <w:pStyle w:val="ListParagraph"/>
        <w:numPr>
          <w:ilvl w:val="0"/>
          <w:numId w:val="25"/>
        </w:numPr>
        <w:spacing w:line="360" w:lineRule="auto"/>
        <w:rPr>
          <w:rFonts w:ascii="Courier New" w:hAnsi="Courier New" w:cs="Courier New"/>
          <w:b/>
          <w:bCs/>
        </w:rPr>
      </w:pPr>
      <w:r w:rsidRPr="008E75F0">
        <w:rPr>
          <w:rFonts w:ascii="Courier New" w:hAnsi="Courier New" w:cs="Courier New"/>
          <w:b/>
          <w:bCs/>
        </w:rPr>
        <w:t>Documents</w:t>
      </w:r>
    </w:p>
    <w:p w14:paraId="42F7186C" w14:textId="242F3BA6" w:rsidR="00E51F28" w:rsidRPr="008E75F0" w:rsidRDefault="00E51F28" w:rsidP="008E75F0">
      <w:pPr>
        <w:spacing w:line="360" w:lineRule="auto"/>
        <w:rPr>
          <w:rFonts w:ascii="Courier New" w:hAnsi="Courier New" w:cs="Courier New"/>
        </w:rPr>
      </w:pPr>
    </w:p>
    <w:p w14:paraId="4310252C" w14:textId="23A47AF1" w:rsidR="00E51F28"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E51F28" w:rsidRPr="008E75F0">
        <w:rPr>
          <w:rFonts w:ascii="Courier New" w:hAnsi="Courier New" w:cs="Courier New"/>
        </w:rPr>
        <w:t xml:space="preserve"> brought three documents for the interviewers. The first was the Russian-language text interaction between </w:t>
      </w:r>
      <w:r w:rsidR="001233D7">
        <w:rPr>
          <w:rFonts w:ascii="Courier New" w:hAnsi="Courier New" w:cs="Courier New"/>
        </w:rPr>
        <w:t>Danchenko</w:t>
      </w:r>
      <w:r w:rsidR="00E51F28" w:rsidRPr="008E75F0">
        <w:rPr>
          <w:rFonts w:ascii="Courier New" w:hAnsi="Courier New" w:cs="Courier New"/>
        </w:rPr>
        <w:t xml:space="preserve"> and </w:t>
      </w:r>
      <w:r w:rsidR="002C1177">
        <w:rPr>
          <w:rFonts w:ascii="Courier New" w:hAnsi="Courier New" w:cs="Courier New"/>
        </w:rPr>
        <w:t>SOURCE 5</w:t>
      </w:r>
      <w:r w:rsidR="00E51F28" w:rsidRPr="008E75F0">
        <w:rPr>
          <w:rFonts w:ascii="Courier New" w:hAnsi="Courier New" w:cs="Courier New"/>
        </w:rPr>
        <w:t xml:space="preserve"> regarding the Sechin-Page meeting in July 2016. The second were copies of </w:t>
      </w:r>
      <w:r w:rsidR="003C6A54" w:rsidRPr="003C6A54">
        <w:rPr>
          <w:rFonts w:ascii="Courier New" w:hAnsi="Courier New" w:cs="Courier New"/>
          <w:b/>
        </w:rPr>
        <w:t>****</w:t>
      </w:r>
      <w:r w:rsidR="00E51F28" w:rsidRPr="008E75F0">
        <w:rPr>
          <w:rFonts w:ascii="Courier New" w:hAnsi="Courier New" w:cs="Courier New"/>
        </w:rPr>
        <w:t xml:space="preserve"> profiles for </w:t>
      </w:r>
      <w:r w:rsidR="003F64CB">
        <w:rPr>
          <w:rFonts w:ascii="Courier New" w:hAnsi="Courier New" w:cs="Courier New"/>
        </w:rPr>
        <w:t>SOURCE 2</w:t>
      </w:r>
      <w:r w:rsidR="00E51F28" w:rsidRPr="008E75F0">
        <w:rPr>
          <w:rFonts w:ascii="Courier New" w:hAnsi="Courier New" w:cs="Courier New"/>
        </w:rPr>
        <w:t xml:space="preserve">, </w:t>
      </w:r>
      <w:r w:rsidR="003F64CB">
        <w:rPr>
          <w:rFonts w:ascii="Courier New" w:hAnsi="Courier New" w:cs="Courier New"/>
        </w:rPr>
        <w:t>SOURCE 1</w:t>
      </w:r>
      <w:r w:rsidR="00E51F28" w:rsidRPr="008E75F0">
        <w:rPr>
          <w:rFonts w:ascii="Courier New" w:hAnsi="Courier New" w:cs="Courier New"/>
        </w:rPr>
        <w:t xml:space="preserve">, </w:t>
      </w:r>
      <w:r w:rsidR="002C1177">
        <w:rPr>
          <w:rFonts w:ascii="Courier New" w:hAnsi="Courier New" w:cs="Courier New"/>
        </w:rPr>
        <w:t>SOURCE 3</w:t>
      </w:r>
      <w:r w:rsidR="00E51F28" w:rsidRPr="008E75F0">
        <w:rPr>
          <w:rFonts w:ascii="Courier New" w:hAnsi="Courier New" w:cs="Courier New"/>
        </w:rPr>
        <w:t xml:space="preserve">, </w:t>
      </w:r>
      <w:r w:rsidR="002C1177">
        <w:rPr>
          <w:rFonts w:ascii="Courier New" w:hAnsi="Courier New" w:cs="Courier New"/>
        </w:rPr>
        <w:t>SOURCE 5</w:t>
      </w:r>
      <w:r w:rsidR="00E51F28" w:rsidRPr="008E75F0">
        <w:rPr>
          <w:rFonts w:ascii="Courier New" w:hAnsi="Courier New" w:cs="Courier New"/>
        </w:rPr>
        <w:t xml:space="preserve">, and </w:t>
      </w:r>
      <w:r w:rsidR="002C1177">
        <w:rPr>
          <w:rFonts w:ascii="Courier New" w:hAnsi="Courier New" w:cs="Courier New"/>
        </w:rPr>
        <w:t>SOURCE 4</w:t>
      </w:r>
      <w:r w:rsidR="00E51F28" w:rsidRPr="008E75F0">
        <w:rPr>
          <w:rFonts w:ascii="Courier New" w:hAnsi="Courier New" w:cs="Courier New"/>
        </w:rPr>
        <w:t xml:space="preserve">, with an added picture of a </w:t>
      </w:r>
      <w:r w:rsidR="003C6A54" w:rsidRPr="003C6A54">
        <w:rPr>
          <w:rFonts w:ascii="Courier New" w:hAnsi="Courier New" w:cs="Courier New"/>
          <w:b/>
        </w:rPr>
        <w:t>****</w:t>
      </w:r>
      <w:r w:rsidR="00E51F28" w:rsidRPr="008E75F0">
        <w:rPr>
          <w:rFonts w:ascii="Courier New" w:hAnsi="Courier New" w:cs="Courier New"/>
        </w:rPr>
        <w:t xml:space="preserve"> belonging to </w:t>
      </w:r>
      <w:r w:rsidR="003F64CB">
        <w:rPr>
          <w:rFonts w:ascii="Courier New" w:hAnsi="Courier New" w:cs="Courier New"/>
        </w:rPr>
        <w:t>SOURCE 2</w:t>
      </w:r>
      <w:r w:rsidR="00E51F28" w:rsidRPr="008E75F0">
        <w:rPr>
          <w:rFonts w:ascii="Courier New" w:hAnsi="Courier New" w:cs="Courier New"/>
        </w:rPr>
        <w:t>. The third document was a copied pastiche of a number of profiles, business cards and pictures, which will be explained in further detail below</w:t>
      </w:r>
      <w:r w:rsidR="00AA6326" w:rsidRPr="008E75F0">
        <w:rPr>
          <w:rFonts w:ascii="Courier New" w:hAnsi="Courier New" w:cs="Courier New"/>
        </w:rPr>
        <w:t>.</w:t>
      </w:r>
    </w:p>
    <w:p w14:paraId="3B22C39B" w14:textId="3FB6EE25" w:rsidR="00AA6326" w:rsidRPr="008E75F0" w:rsidRDefault="00AA6326" w:rsidP="008E75F0">
      <w:pPr>
        <w:spacing w:line="360" w:lineRule="auto"/>
        <w:rPr>
          <w:rFonts w:ascii="Courier New" w:hAnsi="Courier New" w:cs="Courier New"/>
        </w:rPr>
      </w:pPr>
    </w:p>
    <w:p w14:paraId="67DADD4D" w14:textId="2F4CC3F1" w:rsidR="00AA632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AA6326" w:rsidRPr="008E75F0">
        <w:rPr>
          <w:rFonts w:ascii="Courier New" w:hAnsi="Courier New" w:cs="Courier New"/>
        </w:rPr>
        <w:t xml:space="preserve">Regarding Document #1, the text interaction between </w:t>
      </w:r>
      <w:r w:rsidR="002C1177">
        <w:rPr>
          <w:rFonts w:ascii="Courier New" w:hAnsi="Courier New" w:cs="Courier New"/>
        </w:rPr>
        <w:t>SOURCE 5</w:t>
      </w:r>
      <w:r w:rsidR="00AA6326" w:rsidRPr="008E75F0">
        <w:rPr>
          <w:rFonts w:ascii="Courier New" w:hAnsi="Courier New" w:cs="Courier New"/>
        </w:rPr>
        <w:t xml:space="preserve"> and </w:t>
      </w:r>
      <w:r w:rsidR="001233D7">
        <w:rPr>
          <w:rFonts w:ascii="Courier New" w:hAnsi="Courier New" w:cs="Courier New"/>
        </w:rPr>
        <w:t>Danchenko</w:t>
      </w:r>
      <w:r w:rsidR="00AA6326" w:rsidRPr="008E75F0">
        <w:rPr>
          <w:rFonts w:ascii="Courier New" w:hAnsi="Courier New" w:cs="Courier New"/>
        </w:rPr>
        <w:t xml:space="preserve">, he explained that the date he had given yesterday was incorrect. The text interchange took place in </w:t>
      </w:r>
      <w:r w:rsidR="003C6A54" w:rsidRPr="003C6A54">
        <w:rPr>
          <w:rFonts w:ascii="Courier New" w:hAnsi="Courier New" w:cs="Courier New"/>
          <w:b/>
        </w:rPr>
        <w:t>****</w:t>
      </w:r>
      <w:r w:rsidR="00AA6326" w:rsidRPr="008E75F0">
        <w:rPr>
          <w:rFonts w:ascii="Courier New" w:hAnsi="Courier New" w:cs="Courier New"/>
        </w:rPr>
        <w:t xml:space="preserve"> versus </w:t>
      </w:r>
      <w:r w:rsidR="003C6A54" w:rsidRPr="003C6A54">
        <w:rPr>
          <w:rFonts w:ascii="Courier New" w:hAnsi="Courier New" w:cs="Courier New"/>
          <w:b/>
        </w:rPr>
        <w:t>****</w:t>
      </w:r>
      <w:r w:rsidR="00AA6326" w:rsidRPr="008E75F0">
        <w:rPr>
          <w:rFonts w:ascii="Courier New" w:hAnsi="Courier New" w:cs="Courier New"/>
        </w:rPr>
        <w:t xml:space="preserve">, and it would have been during </w:t>
      </w:r>
      <w:r w:rsidR="001233D7">
        <w:rPr>
          <w:rFonts w:ascii="Courier New" w:hAnsi="Courier New" w:cs="Courier New"/>
        </w:rPr>
        <w:t>Danchenko</w:t>
      </w:r>
      <w:r w:rsidR="00AA6326" w:rsidRPr="008E75F0">
        <w:rPr>
          <w:rFonts w:ascii="Courier New" w:hAnsi="Courier New" w:cs="Courier New"/>
        </w:rPr>
        <w:t xml:space="preserve">’s visit to </w:t>
      </w:r>
      <w:r w:rsidR="003C6A54" w:rsidRPr="003C6A54">
        <w:rPr>
          <w:rFonts w:ascii="Courier New" w:hAnsi="Courier New" w:cs="Courier New"/>
          <w:b/>
        </w:rPr>
        <w:t>****</w:t>
      </w:r>
      <w:r w:rsidR="00AA6326" w:rsidRPr="008E75F0">
        <w:rPr>
          <w:rFonts w:ascii="Courier New" w:hAnsi="Courier New" w:cs="Courier New"/>
        </w:rPr>
        <w:t xml:space="preserve"> immediately following his </w:t>
      </w:r>
      <w:r w:rsidR="003C6A54" w:rsidRPr="003C6A54">
        <w:rPr>
          <w:rFonts w:ascii="Courier New" w:hAnsi="Courier New" w:cs="Courier New"/>
          <w:b/>
        </w:rPr>
        <w:t>****</w:t>
      </w:r>
      <w:r w:rsidR="00AA6326" w:rsidRPr="008E75F0">
        <w:rPr>
          <w:rFonts w:ascii="Courier New" w:hAnsi="Courier New" w:cs="Courier New"/>
        </w:rPr>
        <w:t xml:space="preserve"> trip </w:t>
      </w:r>
      <w:r w:rsidR="003C6A54" w:rsidRPr="003C6A54">
        <w:rPr>
          <w:rFonts w:ascii="Courier New" w:hAnsi="Courier New" w:cs="Courier New"/>
          <w:b/>
        </w:rPr>
        <w:t>****</w:t>
      </w:r>
      <w:r w:rsidR="00AA6326" w:rsidRPr="008E75F0">
        <w:rPr>
          <w:rFonts w:ascii="Courier New" w:hAnsi="Courier New" w:cs="Courier New"/>
        </w:rPr>
        <w:t xml:space="preserve">. He was in </w:t>
      </w:r>
      <w:r w:rsidR="003C6A54" w:rsidRPr="003C6A54">
        <w:rPr>
          <w:rFonts w:ascii="Courier New" w:hAnsi="Courier New" w:cs="Courier New"/>
          <w:b/>
        </w:rPr>
        <w:t>****</w:t>
      </w:r>
      <w:r w:rsidR="00AA6326" w:rsidRPr="008E75F0">
        <w:rPr>
          <w:rFonts w:ascii="Courier New" w:hAnsi="Courier New" w:cs="Courier New"/>
        </w:rPr>
        <w:t xml:space="preserve"> when they had the interaction. Interviewers indicated that the Russian initials [ which, transliterated into English would be I.I.S.] stand for Igor Ivanovich Sechin.</w:t>
      </w:r>
    </w:p>
    <w:p w14:paraId="4B00CB5D" w14:textId="78868433" w:rsidR="00AA6326" w:rsidRPr="008E75F0" w:rsidRDefault="00AA6326" w:rsidP="008E75F0">
      <w:pPr>
        <w:spacing w:line="360" w:lineRule="auto"/>
        <w:rPr>
          <w:rFonts w:ascii="Courier New" w:hAnsi="Courier New" w:cs="Courier New"/>
        </w:rPr>
      </w:pPr>
    </w:p>
    <w:p w14:paraId="5B8A9B6D" w14:textId="2E349B74" w:rsidR="00AA6326" w:rsidRPr="008E75F0" w:rsidRDefault="007B3E49" w:rsidP="008E75F0">
      <w:pPr>
        <w:spacing w:line="360" w:lineRule="auto"/>
        <w:rPr>
          <w:rFonts w:ascii="Courier New" w:hAnsi="Courier New" w:cs="Courier New"/>
        </w:rPr>
      </w:pPr>
      <w:r>
        <w:rPr>
          <w:rFonts w:ascii="Courier New" w:hAnsi="Courier New" w:cs="Courier New"/>
        </w:rPr>
        <w:t xml:space="preserve">(U//FOUO) </w:t>
      </w:r>
      <w:r w:rsidR="00AA6326" w:rsidRPr="008E75F0">
        <w:rPr>
          <w:rFonts w:ascii="Courier New" w:hAnsi="Courier New" w:cs="Courier New"/>
        </w:rPr>
        <w:t xml:space="preserve">Regarding Document #2, these are pictures and profiles of the friends and associates in </w:t>
      </w:r>
      <w:r w:rsidR="001233D7">
        <w:rPr>
          <w:rFonts w:ascii="Courier New" w:hAnsi="Courier New" w:cs="Courier New"/>
        </w:rPr>
        <w:t>Danchenko</w:t>
      </w:r>
      <w:r w:rsidR="00AA6326" w:rsidRPr="008E75F0">
        <w:rPr>
          <w:rFonts w:ascii="Courier New" w:hAnsi="Courier New" w:cs="Courier New"/>
        </w:rPr>
        <w:t xml:space="preserve">’s network discussed the previous day. </w:t>
      </w:r>
      <w:r w:rsidR="001233D7">
        <w:rPr>
          <w:rFonts w:ascii="Courier New" w:hAnsi="Courier New" w:cs="Courier New"/>
        </w:rPr>
        <w:t>Danchenko</w:t>
      </w:r>
      <w:r w:rsidR="00AA6326" w:rsidRPr="008E75F0">
        <w:rPr>
          <w:rFonts w:ascii="Courier New" w:hAnsi="Courier New" w:cs="Courier New"/>
        </w:rPr>
        <w:t xml:space="preserve">’s attorney balked at the use of the term “network,” stating that the preferred term was “social circle.” One of the interviewers noted that </w:t>
      </w:r>
      <w:r w:rsidR="002C1177">
        <w:rPr>
          <w:rFonts w:ascii="Courier New" w:hAnsi="Courier New" w:cs="Courier New"/>
        </w:rPr>
        <w:t>SOURCE 3</w:t>
      </w:r>
      <w:r w:rsidR="00AA6326" w:rsidRPr="008E75F0">
        <w:rPr>
          <w:rFonts w:ascii="Courier New" w:hAnsi="Courier New" w:cs="Courier New"/>
        </w:rPr>
        <w:t xml:space="preserve">’s profile shows her as having studied at </w:t>
      </w:r>
      <w:r w:rsidR="003C6A54" w:rsidRPr="003C6A54">
        <w:rPr>
          <w:rFonts w:ascii="Courier New" w:hAnsi="Courier New" w:cs="Courier New"/>
          <w:b/>
        </w:rPr>
        <w:t>****</w:t>
      </w:r>
      <w:r w:rsidR="00AA6326" w:rsidRPr="008E75F0">
        <w:rPr>
          <w:rFonts w:ascii="Courier New" w:hAnsi="Courier New" w:cs="Courier New"/>
        </w:rPr>
        <w:t>.</w:t>
      </w:r>
    </w:p>
    <w:p w14:paraId="2CF2D483" w14:textId="7ACF72B0" w:rsidR="00AA6326" w:rsidRPr="008E75F0" w:rsidRDefault="00AA6326" w:rsidP="008E75F0">
      <w:pPr>
        <w:spacing w:line="360" w:lineRule="auto"/>
        <w:rPr>
          <w:rFonts w:ascii="Courier New" w:hAnsi="Courier New" w:cs="Courier New"/>
        </w:rPr>
      </w:pPr>
    </w:p>
    <w:p w14:paraId="036FC69F" w14:textId="7FE986E8" w:rsidR="00AA6326" w:rsidRPr="008E75F0" w:rsidRDefault="00662FB2" w:rsidP="008E75F0">
      <w:pPr>
        <w:spacing w:line="360" w:lineRule="auto"/>
        <w:rPr>
          <w:rFonts w:ascii="Courier New" w:hAnsi="Courier New" w:cs="Courier New"/>
        </w:rPr>
      </w:pPr>
      <w:r>
        <w:rPr>
          <w:rFonts w:ascii="Courier New" w:hAnsi="Courier New" w:cs="Courier New"/>
        </w:rPr>
        <w:t xml:space="preserve">(U//FOUO) </w:t>
      </w:r>
      <w:r w:rsidR="00AA6326" w:rsidRPr="008E75F0">
        <w:rPr>
          <w:rFonts w:ascii="Courier New" w:hAnsi="Courier New" w:cs="Courier New"/>
        </w:rPr>
        <w:t>Regarding Document #3, the following information was provided:</w:t>
      </w:r>
    </w:p>
    <w:p w14:paraId="14E3D3BC" w14:textId="033E9C22" w:rsidR="00AA6326" w:rsidRPr="008E75F0" w:rsidRDefault="00AA6326" w:rsidP="008E75F0">
      <w:pPr>
        <w:spacing w:line="360" w:lineRule="auto"/>
        <w:rPr>
          <w:rFonts w:ascii="Courier New" w:hAnsi="Courier New" w:cs="Courier New"/>
        </w:rPr>
      </w:pPr>
    </w:p>
    <w:p w14:paraId="13F866BF" w14:textId="3B8A6F2D" w:rsidR="00AA6326" w:rsidRPr="008E75F0" w:rsidRDefault="00AA6326" w:rsidP="008E75F0">
      <w:pPr>
        <w:spacing w:line="360" w:lineRule="auto"/>
        <w:rPr>
          <w:rFonts w:ascii="Courier New" w:hAnsi="Courier New" w:cs="Courier New"/>
        </w:rPr>
      </w:pPr>
      <w:r w:rsidRPr="008E75F0">
        <w:rPr>
          <w:rFonts w:ascii="Courier New" w:hAnsi="Courier New" w:cs="Courier New"/>
        </w:rPr>
        <w:br w:type="page"/>
      </w:r>
    </w:p>
    <w:p w14:paraId="48D7EE42" w14:textId="10827C9F" w:rsidR="00AA6326" w:rsidRPr="008E75F0" w:rsidRDefault="00AA6326" w:rsidP="008E75F0">
      <w:pPr>
        <w:spacing w:line="360" w:lineRule="auto"/>
        <w:rPr>
          <w:rFonts w:ascii="Courier New" w:hAnsi="Courier New" w:cs="Courier New"/>
        </w:rPr>
      </w:pPr>
    </w:p>
    <w:p w14:paraId="05FE1F05" w14:textId="00F8BE9D" w:rsidR="00AA6326" w:rsidRPr="008E75F0" w:rsidRDefault="00AA6326" w:rsidP="008E75F0">
      <w:pPr>
        <w:spacing w:line="360" w:lineRule="auto"/>
        <w:rPr>
          <w:rFonts w:ascii="Courier New" w:hAnsi="Courier New" w:cs="Courier New"/>
        </w:rPr>
      </w:pPr>
    </w:p>
    <w:p w14:paraId="61B53E90" w14:textId="7D11A705" w:rsidR="00AA6326" w:rsidRPr="008E75F0" w:rsidRDefault="00662FB2" w:rsidP="005624E4">
      <w:pPr>
        <w:spacing w:line="360" w:lineRule="auto"/>
        <w:ind w:left="720"/>
        <w:rPr>
          <w:rFonts w:ascii="Courier New" w:hAnsi="Courier New" w:cs="Courier New"/>
        </w:rPr>
      </w:pPr>
      <w:r>
        <w:rPr>
          <w:rFonts w:ascii="Courier New" w:hAnsi="Courier New" w:cs="Courier New"/>
        </w:rPr>
        <w:t xml:space="preserve">(U//FOUO) </w:t>
      </w:r>
      <w:r w:rsidR="00AA6326" w:rsidRPr="008E75F0">
        <w:rPr>
          <w:rFonts w:ascii="Courier New" w:hAnsi="Courier New" w:cs="Courier New"/>
        </w:rPr>
        <w:t xml:space="preserve">In the upper left hand corner, </w:t>
      </w:r>
      <w:r w:rsidR="001233D7">
        <w:rPr>
          <w:rFonts w:ascii="Courier New" w:hAnsi="Courier New" w:cs="Courier New"/>
        </w:rPr>
        <w:t>Danchenko</w:t>
      </w:r>
      <w:r w:rsidR="00AA6326" w:rsidRPr="008E75F0">
        <w:rPr>
          <w:rFonts w:ascii="Courier New" w:hAnsi="Courier New" w:cs="Courier New"/>
        </w:rPr>
        <w:t xml:space="preserve"> identified </w:t>
      </w:r>
      <w:r w:rsidR="003C6A54" w:rsidRPr="003C6A54">
        <w:rPr>
          <w:rFonts w:ascii="Courier New" w:hAnsi="Courier New" w:cs="Courier New"/>
          <w:b/>
        </w:rPr>
        <w:t>****</w:t>
      </w:r>
      <w:r w:rsidR="00AA6326" w:rsidRPr="008E75F0">
        <w:rPr>
          <w:rFonts w:ascii="Courier New" w:hAnsi="Courier New" w:cs="Courier New"/>
        </w:rPr>
        <w:t xml:space="preserve"> as the head of the Russian </w:t>
      </w:r>
      <w:r w:rsidR="003C6A54" w:rsidRPr="003C6A54">
        <w:rPr>
          <w:rFonts w:ascii="Courier New" w:hAnsi="Courier New" w:cs="Courier New"/>
          <w:b/>
        </w:rPr>
        <w:t>****</w:t>
      </w:r>
      <w:r w:rsidR="00AA6326" w:rsidRPr="008E75F0">
        <w:rPr>
          <w:rFonts w:ascii="Courier New" w:hAnsi="Courier New" w:cs="Courier New"/>
        </w:rPr>
        <w:t xml:space="preserve">. He has never met </w:t>
      </w:r>
      <w:r w:rsidR="003C6A54" w:rsidRPr="003C6A54">
        <w:rPr>
          <w:rFonts w:ascii="Courier New" w:hAnsi="Courier New" w:cs="Courier New"/>
          <w:b/>
        </w:rPr>
        <w:t>****</w:t>
      </w:r>
      <w:r w:rsidR="00AA6326" w:rsidRPr="008E75F0">
        <w:rPr>
          <w:rFonts w:ascii="Courier New" w:hAnsi="Courier New" w:cs="Courier New"/>
        </w:rPr>
        <w:t xml:space="preserve"> and has never had direct interaction</w:t>
      </w:r>
      <w:r w:rsidR="00A216F4" w:rsidRPr="008E75F0">
        <w:rPr>
          <w:rFonts w:ascii="Courier New" w:hAnsi="Courier New" w:cs="Courier New"/>
        </w:rPr>
        <w:t xml:space="preserve"> with him, but </w:t>
      </w:r>
      <w:r w:rsidR="003F64CB">
        <w:rPr>
          <w:rFonts w:ascii="Courier New" w:hAnsi="Courier New" w:cs="Courier New"/>
        </w:rPr>
        <w:t>SOURCE 2</w:t>
      </w:r>
      <w:r w:rsidR="00A216F4" w:rsidRPr="008E75F0">
        <w:rPr>
          <w:rFonts w:ascii="Courier New" w:hAnsi="Courier New" w:cs="Courier New"/>
        </w:rPr>
        <w:t xml:space="preserve"> and </w:t>
      </w:r>
      <w:r w:rsidR="003C6A54" w:rsidRPr="003C6A54">
        <w:rPr>
          <w:rFonts w:ascii="Courier New" w:hAnsi="Courier New" w:cs="Courier New"/>
          <w:b/>
        </w:rPr>
        <w:t>****</w:t>
      </w:r>
      <w:r w:rsidR="00A216F4" w:rsidRPr="008E75F0">
        <w:rPr>
          <w:rFonts w:ascii="Courier New" w:hAnsi="Courier New" w:cs="Courier New"/>
        </w:rPr>
        <w:t xml:space="preserve"> have direct contact. </w:t>
      </w:r>
      <w:r w:rsidR="003F64CB">
        <w:rPr>
          <w:rFonts w:ascii="Courier New" w:hAnsi="Courier New" w:cs="Courier New"/>
        </w:rPr>
        <w:t>SOURCE 2</w:t>
      </w:r>
      <w:r w:rsidR="00A216F4" w:rsidRPr="008E75F0">
        <w:rPr>
          <w:rFonts w:ascii="Courier New" w:hAnsi="Courier New" w:cs="Courier New"/>
        </w:rPr>
        <w:t xml:space="preserve"> and </w:t>
      </w:r>
      <w:r w:rsidR="003C6A54" w:rsidRPr="003C6A54">
        <w:rPr>
          <w:rFonts w:ascii="Courier New" w:hAnsi="Courier New" w:cs="Courier New"/>
          <w:b/>
        </w:rPr>
        <w:t>****</w:t>
      </w:r>
      <w:r w:rsidR="00A216F4" w:rsidRPr="008E75F0">
        <w:rPr>
          <w:rFonts w:ascii="Courier New" w:hAnsi="Courier New" w:cs="Courier New"/>
        </w:rPr>
        <w:t xml:space="preserve"> are on friendly terms.</w:t>
      </w:r>
    </w:p>
    <w:p w14:paraId="3AC675B1" w14:textId="6A9DE7E2" w:rsidR="00A216F4" w:rsidRPr="008E75F0" w:rsidRDefault="00A216F4" w:rsidP="005624E4">
      <w:pPr>
        <w:spacing w:line="360" w:lineRule="auto"/>
        <w:ind w:left="720"/>
        <w:rPr>
          <w:rFonts w:ascii="Courier New" w:hAnsi="Courier New" w:cs="Courier New"/>
        </w:rPr>
      </w:pPr>
    </w:p>
    <w:p w14:paraId="650EB7ED" w14:textId="32370D2E" w:rsidR="00A216F4" w:rsidRPr="008E75F0" w:rsidRDefault="00E13F70" w:rsidP="005624E4">
      <w:pPr>
        <w:spacing w:line="360" w:lineRule="auto"/>
        <w:ind w:left="720"/>
        <w:rPr>
          <w:rFonts w:ascii="Courier New" w:hAnsi="Courier New" w:cs="Courier New"/>
        </w:rPr>
      </w:pPr>
      <w:r>
        <w:rPr>
          <w:rFonts w:ascii="Courier New" w:hAnsi="Courier New" w:cs="Courier New"/>
        </w:rPr>
        <w:t xml:space="preserve">(U//FOUO) </w:t>
      </w:r>
      <w:r w:rsidR="00A216F4" w:rsidRPr="008E75F0">
        <w:rPr>
          <w:rFonts w:ascii="Courier New" w:hAnsi="Courier New" w:cs="Courier New"/>
        </w:rPr>
        <w:t xml:space="preserve">Underneath </w:t>
      </w:r>
      <w:r w:rsidR="003C6A54" w:rsidRPr="003C6A54">
        <w:rPr>
          <w:rFonts w:ascii="Courier New" w:hAnsi="Courier New" w:cs="Courier New"/>
          <w:b/>
        </w:rPr>
        <w:t>****</w:t>
      </w:r>
      <w:r w:rsidR="00A216F4" w:rsidRPr="008E75F0">
        <w:rPr>
          <w:rFonts w:ascii="Courier New" w:hAnsi="Courier New" w:cs="Courier New"/>
        </w:rPr>
        <w:t xml:space="preserve"> photo is a business card from </w:t>
      </w:r>
      <w:r w:rsidR="003C6A54" w:rsidRPr="003C6A54">
        <w:rPr>
          <w:rFonts w:ascii="Courier New" w:hAnsi="Courier New" w:cs="Courier New"/>
          <w:b/>
        </w:rPr>
        <w:t>****</w:t>
      </w:r>
      <w:r w:rsidR="00A216F4" w:rsidRPr="008E75F0">
        <w:rPr>
          <w:rFonts w:ascii="Courier New" w:hAnsi="Courier New" w:cs="Courier New"/>
        </w:rPr>
        <w:t xml:space="preserve">, noted as Deputy Director, </w:t>
      </w:r>
      <w:r w:rsidR="003C6A54" w:rsidRPr="003C6A54">
        <w:rPr>
          <w:rFonts w:ascii="Courier New" w:hAnsi="Courier New" w:cs="Courier New"/>
          <w:b/>
        </w:rPr>
        <w:t>****</w:t>
      </w:r>
      <w:r w:rsidR="00A216F4" w:rsidRPr="008E75F0">
        <w:rPr>
          <w:rFonts w:ascii="Courier New" w:hAnsi="Courier New" w:cs="Courier New"/>
        </w:rPr>
        <w:t xml:space="preserve">. Underneath that business card is what appears to be a Windows Outlook reference to </w:t>
      </w:r>
      <w:r w:rsidR="003C6A54" w:rsidRPr="003C6A54">
        <w:rPr>
          <w:rFonts w:ascii="Courier New" w:hAnsi="Courier New" w:cs="Courier New"/>
          <w:b/>
        </w:rPr>
        <w:t>****</w:t>
      </w:r>
      <w:r w:rsidR="00A216F4" w:rsidRPr="008E75F0">
        <w:rPr>
          <w:rFonts w:ascii="Courier New" w:hAnsi="Courier New" w:cs="Courier New"/>
        </w:rPr>
        <w:t xml:space="preserve">. </w:t>
      </w:r>
      <w:r w:rsidR="003C6A54" w:rsidRPr="003C6A54">
        <w:rPr>
          <w:rFonts w:ascii="Courier New" w:hAnsi="Courier New" w:cs="Courier New"/>
          <w:b/>
        </w:rPr>
        <w:t>****</w:t>
      </w:r>
      <w:r w:rsidR="00A216F4" w:rsidRPr="008E75F0">
        <w:rPr>
          <w:rFonts w:ascii="Courier New" w:hAnsi="Courier New" w:cs="Courier New"/>
        </w:rPr>
        <w:t xml:space="preserve"> and </w:t>
      </w:r>
      <w:r w:rsidR="003C6A54" w:rsidRPr="003C6A54">
        <w:rPr>
          <w:rFonts w:ascii="Courier New" w:hAnsi="Courier New" w:cs="Courier New"/>
          <w:b/>
        </w:rPr>
        <w:t>****</w:t>
      </w:r>
      <w:r w:rsidR="00A216F4" w:rsidRPr="008E75F0">
        <w:rPr>
          <w:rFonts w:ascii="Courier New" w:hAnsi="Courier New" w:cs="Courier New"/>
        </w:rPr>
        <w:t xml:space="preserve"> work in the same office, and </w:t>
      </w:r>
      <w:r w:rsidR="003C6A54" w:rsidRPr="003C6A54">
        <w:rPr>
          <w:rFonts w:ascii="Courier New" w:hAnsi="Courier New" w:cs="Courier New"/>
          <w:b/>
        </w:rPr>
        <w:t>****</w:t>
      </w:r>
      <w:r w:rsidR="00A216F4" w:rsidRPr="008E75F0">
        <w:rPr>
          <w:rFonts w:ascii="Courier New" w:hAnsi="Courier New" w:cs="Courier New"/>
        </w:rPr>
        <w:t xml:space="preserve"> may actually serve under </w:t>
      </w:r>
      <w:r w:rsidR="003C6A54" w:rsidRPr="003C6A54">
        <w:rPr>
          <w:rFonts w:ascii="Courier New" w:hAnsi="Courier New" w:cs="Courier New"/>
          <w:b/>
        </w:rPr>
        <w:t>****</w:t>
      </w:r>
      <w:r w:rsidR="00A216F4" w:rsidRPr="008E75F0">
        <w:rPr>
          <w:rFonts w:ascii="Courier New" w:hAnsi="Courier New" w:cs="Courier New"/>
        </w:rPr>
        <w:t xml:space="preserve">. </w:t>
      </w:r>
      <w:r w:rsidR="003C6A54" w:rsidRPr="003C6A54">
        <w:rPr>
          <w:rFonts w:ascii="Courier New" w:hAnsi="Courier New" w:cs="Courier New"/>
          <w:b/>
        </w:rPr>
        <w:t>****</w:t>
      </w:r>
      <w:r w:rsidR="00A216F4" w:rsidRPr="008E75F0">
        <w:rPr>
          <w:rFonts w:ascii="Courier New" w:hAnsi="Courier New" w:cs="Courier New"/>
        </w:rPr>
        <w:t xml:space="preserve"> which </w:t>
      </w:r>
      <w:r w:rsidR="001233D7">
        <w:rPr>
          <w:rFonts w:ascii="Courier New" w:hAnsi="Courier New" w:cs="Courier New"/>
        </w:rPr>
        <w:t>Danchenko</w:t>
      </w:r>
      <w:r w:rsidR="00A216F4" w:rsidRPr="008E75F0">
        <w:rPr>
          <w:rFonts w:ascii="Courier New" w:hAnsi="Courier New" w:cs="Courier New"/>
        </w:rPr>
        <w:t xml:space="preserve"> said stood for </w:t>
      </w:r>
      <w:r w:rsidR="003C6A54" w:rsidRPr="003C6A54">
        <w:rPr>
          <w:rFonts w:ascii="Courier New" w:hAnsi="Courier New" w:cs="Courier New"/>
          <w:b/>
        </w:rPr>
        <w:t>****</w:t>
      </w:r>
      <w:r w:rsidR="00A216F4" w:rsidRPr="008E75F0">
        <w:rPr>
          <w:rFonts w:ascii="Courier New" w:hAnsi="Courier New" w:cs="Courier New"/>
        </w:rPr>
        <w:t xml:space="preserve">. It was from </w:t>
      </w:r>
      <w:r w:rsidR="003C6A54" w:rsidRPr="003C6A54">
        <w:rPr>
          <w:rFonts w:ascii="Courier New" w:hAnsi="Courier New" w:cs="Courier New"/>
          <w:b/>
        </w:rPr>
        <w:t>****</w:t>
      </w:r>
      <w:r w:rsidR="00A216F4" w:rsidRPr="008E75F0">
        <w:rPr>
          <w:rFonts w:ascii="Courier New" w:hAnsi="Courier New" w:cs="Courier New"/>
        </w:rPr>
        <w:t xml:space="preserve"> and </w:t>
      </w:r>
      <w:r w:rsidR="003C6A54" w:rsidRPr="003C6A54">
        <w:rPr>
          <w:rFonts w:ascii="Courier New" w:hAnsi="Courier New" w:cs="Courier New"/>
          <w:b/>
        </w:rPr>
        <w:t>****</w:t>
      </w:r>
      <w:r w:rsidR="00A216F4" w:rsidRPr="008E75F0">
        <w:rPr>
          <w:rFonts w:ascii="Courier New" w:hAnsi="Courier New" w:cs="Courier New"/>
        </w:rPr>
        <w:t xml:space="preserve"> that </w:t>
      </w:r>
      <w:r w:rsidR="001233D7">
        <w:rPr>
          <w:rFonts w:ascii="Courier New" w:hAnsi="Courier New" w:cs="Courier New"/>
        </w:rPr>
        <w:t>Danchenko</w:t>
      </w:r>
      <w:r w:rsidR="00A216F4" w:rsidRPr="008E75F0">
        <w:rPr>
          <w:rFonts w:ascii="Courier New" w:hAnsi="Courier New" w:cs="Courier New"/>
        </w:rPr>
        <w:t xml:space="preserve"> heard about the fears and concerns among “[Dmitriy] Medvedev’s people” about what the Kremlin was doing with respect to involvement in the US presidential election. </w:t>
      </w:r>
      <w:r w:rsidR="001233D7">
        <w:rPr>
          <w:rFonts w:ascii="Courier New" w:hAnsi="Courier New" w:cs="Courier New"/>
        </w:rPr>
        <w:t>Danchenko</w:t>
      </w:r>
      <w:r w:rsidR="00A216F4" w:rsidRPr="008E75F0">
        <w:rPr>
          <w:rFonts w:ascii="Courier New" w:hAnsi="Courier New" w:cs="Courier New"/>
        </w:rPr>
        <w:t xml:space="preserve"> remarked how the Russian influence issue was considered an “open secret” and that he was hearing similar stories from other sources – probably </w:t>
      </w:r>
      <w:r w:rsidR="002C1177">
        <w:rPr>
          <w:rFonts w:ascii="Courier New" w:hAnsi="Courier New" w:cs="Courier New"/>
        </w:rPr>
        <w:t>SOURCE 3</w:t>
      </w:r>
      <w:r w:rsidR="00A216F4" w:rsidRPr="008E75F0">
        <w:rPr>
          <w:rFonts w:ascii="Courier New" w:hAnsi="Courier New" w:cs="Courier New"/>
        </w:rPr>
        <w:t>.</w:t>
      </w:r>
    </w:p>
    <w:p w14:paraId="68A95BD0" w14:textId="77777777" w:rsidR="00A216F4" w:rsidRPr="008E75F0" w:rsidRDefault="00A216F4" w:rsidP="005624E4">
      <w:pPr>
        <w:spacing w:line="360" w:lineRule="auto"/>
        <w:ind w:left="720"/>
        <w:rPr>
          <w:rFonts w:ascii="Courier New" w:hAnsi="Courier New" w:cs="Courier New"/>
        </w:rPr>
      </w:pPr>
    </w:p>
    <w:p w14:paraId="50A22B5C" w14:textId="4E09ACAF" w:rsidR="0042030B" w:rsidRPr="008E75F0" w:rsidRDefault="00E13F70" w:rsidP="005624E4">
      <w:pPr>
        <w:spacing w:line="360" w:lineRule="auto"/>
        <w:ind w:left="720"/>
        <w:rPr>
          <w:rFonts w:ascii="Courier New" w:hAnsi="Courier New" w:cs="Courier New"/>
        </w:rPr>
      </w:pPr>
      <w:r>
        <w:rPr>
          <w:rFonts w:ascii="Courier New" w:hAnsi="Courier New" w:cs="Courier New"/>
        </w:rPr>
        <w:t xml:space="preserve">(U//FOUO) </w:t>
      </w:r>
      <w:r w:rsidR="00A216F4" w:rsidRPr="008E75F0">
        <w:rPr>
          <w:rFonts w:ascii="Courier New" w:hAnsi="Courier New" w:cs="Courier New"/>
        </w:rPr>
        <w:t xml:space="preserve">Next to the Windows Outlook screenshot on </w:t>
      </w:r>
      <w:r w:rsidR="003C6A54" w:rsidRPr="003C6A54">
        <w:rPr>
          <w:rFonts w:ascii="Courier New" w:hAnsi="Courier New" w:cs="Courier New"/>
          <w:b/>
        </w:rPr>
        <w:t>****</w:t>
      </w:r>
      <w:r w:rsidR="00A216F4" w:rsidRPr="008E75F0">
        <w:rPr>
          <w:rFonts w:ascii="Courier New" w:hAnsi="Courier New" w:cs="Courier New"/>
        </w:rPr>
        <w:t xml:space="preserve"> there is a list of pricing with the title, translated from Russian as “collection banknote United States.doc.” </w:t>
      </w:r>
      <w:r w:rsidR="001233D7">
        <w:rPr>
          <w:rFonts w:ascii="Courier New" w:hAnsi="Courier New" w:cs="Courier New"/>
        </w:rPr>
        <w:t>Danchenko</w:t>
      </w:r>
      <w:r w:rsidR="00A216F4" w:rsidRPr="008E75F0">
        <w:rPr>
          <w:rFonts w:ascii="Courier New" w:hAnsi="Courier New" w:cs="Courier New"/>
        </w:rPr>
        <w:t>’s attorney emphasized that he did not believe this represented anything illegal or illicit on the part of his client</w:t>
      </w:r>
      <w:r w:rsidR="0042030B" w:rsidRPr="008E75F0">
        <w:rPr>
          <w:rFonts w:ascii="Courier New" w:hAnsi="Courier New" w:cs="Courier New"/>
        </w:rPr>
        <w:t xml:space="preserve">. </w:t>
      </w:r>
      <w:r w:rsidR="001233D7">
        <w:rPr>
          <w:rFonts w:ascii="Courier New" w:hAnsi="Courier New" w:cs="Courier New"/>
        </w:rPr>
        <w:t>Danchenko</w:t>
      </w:r>
      <w:r w:rsidR="0042030B" w:rsidRPr="008E75F0">
        <w:rPr>
          <w:rFonts w:ascii="Courier New" w:hAnsi="Courier New" w:cs="Courier New"/>
        </w:rPr>
        <w:t xml:space="preserve"> explained this in reference to </w:t>
      </w:r>
      <w:r w:rsidR="003F64CB">
        <w:rPr>
          <w:rFonts w:ascii="Courier New" w:hAnsi="Courier New" w:cs="Courier New"/>
        </w:rPr>
        <w:t>SOURCE 2</w:t>
      </w:r>
      <w:r w:rsidR="0042030B" w:rsidRPr="008E75F0">
        <w:rPr>
          <w:rFonts w:ascii="Courier New" w:hAnsi="Courier New" w:cs="Courier New"/>
        </w:rPr>
        <w:t xml:space="preserve"> </w:t>
      </w:r>
      <w:r w:rsidR="003C6A54" w:rsidRPr="003C6A54">
        <w:rPr>
          <w:rFonts w:ascii="Courier New" w:hAnsi="Courier New" w:cs="Courier New"/>
          <w:b/>
        </w:rPr>
        <w:t>****</w:t>
      </w:r>
      <w:r w:rsidR="0042030B" w:rsidRPr="008E75F0">
        <w:rPr>
          <w:rFonts w:ascii="Courier New" w:hAnsi="Courier New" w:cs="Courier New"/>
        </w:rPr>
        <w:t xml:space="preserve"> and his interest in </w:t>
      </w:r>
      <w:r w:rsidR="003C6A54" w:rsidRPr="003C6A54">
        <w:rPr>
          <w:rFonts w:ascii="Courier New" w:hAnsi="Courier New" w:cs="Courier New"/>
          <w:b/>
        </w:rPr>
        <w:t>****</w:t>
      </w:r>
      <w:r w:rsidR="0042030B" w:rsidRPr="008E75F0">
        <w:rPr>
          <w:rFonts w:ascii="Courier New" w:hAnsi="Courier New" w:cs="Courier New"/>
        </w:rPr>
        <w:t xml:space="preserve">. During </w:t>
      </w:r>
      <w:r w:rsidR="001233D7">
        <w:rPr>
          <w:rFonts w:ascii="Courier New" w:hAnsi="Courier New" w:cs="Courier New"/>
        </w:rPr>
        <w:t>Danchenko</w:t>
      </w:r>
      <w:r w:rsidR="0042030B" w:rsidRPr="008E75F0">
        <w:rPr>
          <w:rFonts w:ascii="Courier New" w:hAnsi="Courier New" w:cs="Courier New"/>
        </w:rPr>
        <w:t xml:space="preserve">’s travel to </w:t>
      </w:r>
      <w:r w:rsidR="003C6A54" w:rsidRPr="003C6A54">
        <w:rPr>
          <w:rFonts w:ascii="Courier New" w:hAnsi="Courier New" w:cs="Courier New"/>
          <w:b/>
        </w:rPr>
        <w:t>****</w:t>
      </w:r>
      <w:r w:rsidR="0042030B" w:rsidRPr="008E75F0">
        <w:rPr>
          <w:rFonts w:ascii="Courier New" w:hAnsi="Courier New" w:cs="Courier New"/>
        </w:rPr>
        <w:t xml:space="preserve">, he went to </w:t>
      </w:r>
      <w:r w:rsidR="003C6A54" w:rsidRPr="003C6A54">
        <w:rPr>
          <w:rFonts w:ascii="Courier New" w:hAnsi="Courier New" w:cs="Courier New"/>
          <w:b/>
        </w:rPr>
        <w:t>****</w:t>
      </w:r>
      <w:r w:rsidR="0042030B" w:rsidRPr="008E75F0">
        <w:rPr>
          <w:rFonts w:ascii="Courier New" w:hAnsi="Courier New" w:cs="Courier New"/>
        </w:rPr>
        <w:t xml:space="preserve"> and, while there, withdrew bank notes from </w:t>
      </w:r>
    </w:p>
    <w:p w14:paraId="06F76B48" w14:textId="77777777" w:rsidR="0042030B" w:rsidRPr="008E75F0" w:rsidRDefault="0042030B" w:rsidP="008E75F0">
      <w:pPr>
        <w:spacing w:line="360" w:lineRule="auto"/>
        <w:rPr>
          <w:rFonts w:ascii="Courier New" w:hAnsi="Courier New" w:cs="Courier New"/>
        </w:rPr>
      </w:pPr>
    </w:p>
    <w:p w14:paraId="66EABF9B" w14:textId="77777777" w:rsidR="0042030B" w:rsidRPr="008E75F0" w:rsidRDefault="0042030B" w:rsidP="008E75F0">
      <w:pPr>
        <w:spacing w:line="360" w:lineRule="auto"/>
        <w:rPr>
          <w:rFonts w:ascii="Courier New" w:hAnsi="Courier New" w:cs="Courier New"/>
        </w:rPr>
      </w:pPr>
      <w:r w:rsidRPr="008E75F0">
        <w:rPr>
          <w:rFonts w:ascii="Courier New" w:hAnsi="Courier New" w:cs="Courier New"/>
        </w:rPr>
        <w:br w:type="page"/>
      </w:r>
    </w:p>
    <w:p w14:paraId="43C19D80" w14:textId="33C61870" w:rsidR="0042030B" w:rsidRPr="008E75F0" w:rsidRDefault="0042030B" w:rsidP="008E75F0">
      <w:pPr>
        <w:spacing w:line="360" w:lineRule="auto"/>
        <w:rPr>
          <w:rFonts w:ascii="Courier New" w:hAnsi="Courier New" w:cs="Courier New"/>
        </w:rPr>
      </w:pPr>
    </w:p>
    <w:p w14:paraId="7F1ED9A9" w14:textId="77777777" w:rsidR="0042030B" w:rsidRPr="008E75F0" w:rsidRDefault="0042030B" w:rsidP="008E75F0">
      <w:pPr>
        <w:spacing w:line="360" w:lineRule="auto"/>
        <w:rPr>
          <w:rFonts w:ascii="Courier New" w:hAnsi="Courier New" w:cs="Courier New"/>
        </w:rPr>
      </w:pPr>
    </w:p>
    <w:p w14:paraId="69BD7A7A" w14:textId="21886E19" w:rsidR="0042030B" w:rsidRPr="008E75F0" w:rsidRDefault="005624E4" w:rsidP="005624E4">
      <w:pPr>
        <w:spacing w:line="360" w:lineRule="auto"/>
        <w:ind w:left="720"/>
        <w:rPr>
          <w:rFonts w:ascii="Courier New" w:hAnsi="Courier New" w:cs="Courier New"/>
        </w:rPr>
      </w:pPr>
      <w:r>
        <w:rPr>
          <w:rFonts w:ascii="Courier New" w:hAnsi="Courier New" w:cs="Courier New"/>
        </w:rPr>
        <w:t>a</w:t>
      </w:r>
      <w:r w:rsidR="0042030B" w:rsidRPr="008E75F0">
        <w:rPr>
          <w:rFonts w:ascii="Courier New" w:hAnsi="Courier New" w:cs="Courier New"/>
        </w:rPr>
        <w:t xml:space="preserve"> number of different bank ATMs </w:t>
      </w:r>
      <w:r w:rsidR="003C6A54" w:rsidRPr="003C6A54">
        <w:rPr>
          <w:rFonts w:ascii="Courier New" w:hAnsi="Courier New" w:cs="Courier New"/>
          <w:b/>
        </w:rPr>
        <w:t>****</w:t>
      </w:r>
      <w:r w:rsidR="0042030B" w:rsidRPr="008E75F0">
        <w:rPr>
          <w:rFonts w:ascii="Courier New" w:hAnsi="Courier New" w:cs="Courier New"/>
        </w:rPr>
        <w:t xml:space="preserve">. </w:t>
      </w:r>
      <w:r w:rsidR="001233D7">
        <w:rPr>
          <w:rFonts w:ascii="Courier New" w:hAnsi="Courier New" w:cs="Courier New"/>
        </w:rPr>
        <w:t>Danchenko</w:t>
      </w:r>
      <w:r w:rsidR="0042030B" w:rsidRPr="008E75F0">
        <w:rPr>
          <w:rFonts w:ascii="Courier New" w:hAnsi="Courier New" w:cs="Courier New"/>
        </w:rPr>
        <w:t xml:space="preserve"> brought those notes to </w:t>
      </w:r>
      <w:r w:rsidR="002C1177">
        <w:rPr>
          <w:rFonts w:ascii="Courier New" w:hAnsi="Courier New" w:cs="Courier New"/>
        </w:rPr>
        <w:t>SOURCE 3</w:t>
      </w:r>
      <w:r w:rsidR="0042030B" w:rsidRPr="008E75F0">
        <w:rPr>
          <w:rFonts w:ascii="Courier New" w:hAnsi="Courier New" w:cs="Courier New"/>
        </w:rPr>
        <w:t xml:space="preserve">, who would exchange the Scottish bank notes for rubles – using the current exchange rate. As he remarked the previous day, </w:t>
      </w:r>
      <w:r w:rsidR="003F64CB">
        <w:rPr>
          <w:rFonts w:ascii="Courier New" w:hAnsi="Courier New" w:cs="Courier New"/>
        </w:rPr>
        <w:t>SOURCE 2</w:t>
      </w:r>
      <w:r w:rsidR="0042030B" w:rsidRPr="008E75F0">
        <w:rPr>
          <w:rFonts w:ascii="Courier New" w:hAnsi="Courier New" w:cs="Courier New"/>
        </w:rPr>
        <w:t xml:space="preserve"> is an </w:t>
      </w:r>
      <w:r w:rsidR="003C6A54" w:rsidRPr="003C6A54">
        <w:rPr>
          <w:rFonts w:ascii="Courier New" w:hAnsi="Courier New" w:cs="Courier New"/>
          <w:b/>
        </w:rPr>
        <w:t>****</w:t>
      </w:r>
      <w:r w:rsidR="0042030B" w:rsidRPr="008E75F0">
        <w:rPr>
          <w:rFonts w:ascii="Courier New" w:hAnsi="Courier New" w:cs="Courier New"/>
        </w:rPr>
        <w:t xml:space="preserve"> and has been doing so for decades. The pricing list is a “wish list.” [As an aside, </w:t>
      </w:r>
      <w:r w:rsidR="001233D7">
        <w:rPr>
          <w:rFonts w:ascii="Courier New" w:hAnsi="Courier New" w:cs="Courier New"/>
        </w:rPr>
        <w:t>Danchenko</w:t>
      </w:r>
      <w:r w:rsidR="0042030B" w:rsidRPr="008E75F0">
        <w:rPr>
          <w:rFonts w:ascii="Courier New" w:hAnsi="Courier New" w:cs="Courier New"/>
        </w:rPr>
        <w:t xml:space="preserve"> identified another of </w:t>
      </w:r>
      <w:r w:rsidR="003F64CB">
        <w:rPr>
          <w:rFonts w:ascii="Courier New" w:hAnsi="Courier New" w:cs="Courier New"/>
        </w:rPr>
        <w:t>SOURCE 2</w:t>
      </w:r>
      <w:r w:rsidR="0042030B" w:rsidRPr="008E75F0">
        <w:rPr>
          <w:rFonts w:ascii="Courier New" w:hAnsi="Courier New" w:cs="Courier New"/>
        </w:rPr>
        <w:t xml:space="preserve">’s friends, </w:t>
      </w:r>
      <w:r w:rsidR="003C6A54" w:rsidRPr="003C6A54">
        <w:rPr>
          <w:rFonts w:ascii="Courier New" w:hAnsi="Courier New" w:cs="Courier New"/>
          <w:b/>
        </w:rPr>
        <w:t>****</w:t>
      </w:r>
      <w:r w:rsidR="0042030B" w:rsidRPr="008E75F0">
        <w:rPr>
          <w:rFonts w:ascii="Courier New" w:hAnsi="Courier New" w:cs="Courier New"/>
        </w:rPr>
        <w:t xml:space="preserve">, </w:t>
      </w:r>
      <w:r w:rsidR="003C6A54" w:rsidRPr="003C6A54">
        <w:rPr>
          <w:rFonts w:ascii="Courier New" w:hAnsi="Courier New" w:cs="Courier New"/>
          <w:b/>
        </w:rPr>
        <w:t>****</w:t>
      </w:r>
      <w:r w:rsidR="0042030B" w:rsidRPr="008E75F0">
        <w:rPr>
          <w:rFonts w:ascii="Courier New" w:hAnsi="Courier New" w:cs="Courier New"/>
        </w:rPr>
        <w:t>.</w:t>
      </w:r>
      <w:r>
        <w:rPr>
          <w:rFonts w:ascii="Courier New" w:hAnsi="Courier New" w:cs="Courier New"/>
        </w:rPr>
        <w:t>]</w:t>
      </w:r>
    </w:p>
    <w:p w14:paraId="070AEF1E" w14:textId="77777777" w:rsidR="0042030B" w:rsidRPr="008E75F0" w:rsidRDefault="0042030B" w:rsidP="005624E4">
      <w:pPr>
        <w:spacing w:line="360" w:lineRule="auto"/>
        <w:ind w:left="720"/>
        <w:rPr>
          <w:rFonts w:ascii="Courier New" w:hAnsi="Courier New" w:cs="Courier New"/>
        </w:rPr>
      </w:pPr>
    </w:p>
    <w:p w14:paraId="0A18377E" w14:textId="28E45416" w:rsidR="008C2582" w:rsidRDefault="00E13F70" w:rsidP="005624E4">
      <w:pPr>
        <w:spacing w:line="360" w:lineRule="auto"/>
        <w:ind w:left="720"/>
        <w:rPr>
          <w:rFonts w:ascii="Courier New" w:hAnsi="Courier New" w:cs="Courier New"/>
        </w:rPr>
      </w:pPr>
      <w:r>
        <w:rPr>
          <w:rFonts w:ascii="Courier New" w:hAnsi="Courier New" w:cs="Courier New"/>
        </w:rPr>
        <w:t xml:space="preserve">(U//FOUO) </w:t>
      </w:r>
      <w:r w:rsidR="0042030B" w:rsidRPr="008E75F0">
        <w:rPr>
          <w:rFonts w:ascii="Courier New" w:hAnsi="Courier New" w:cs="Courier New"/>
        </w:rPr>
        <w:t xml:space="preserve">In the upper right hand corner, </w:t>
      </w:r>
      <w:r w:rsidR="001233D7">
        <w:rPr>
          <w:rFonts w:ascii="Courier New" w:hAnsi="Courier New" w:cs="Courier New"/>
        </w:rPr>
        <w:t>Danchenko</w:t>
      </w:r>
      <w:r w:rsidR="0042030B" w:rsidRPr="008E75F0">
        <w:rPr>
          <w:rFonts w:ascii="Courier New" w:hAnsi="Courier New" w:cs="Courier New"/>
        </w:rPr>
        <w:t xml:space="preserve"> identified </w:t>
      </w:r>
      <w:r w:rsidR="004732A9">
        <w:rPr>
          <w:rFonts w:ascii="Courier New" w:hAnsi="Courier New" w:cs="Courier New"/>
        </w:rPr>
        <w:t>RUSSIAN GOVERNMENT EMPLOYEE</w:t>
      </w:r>
      <w:r w:rsidR="0042030B" w:rsidRPr="008E75F0">
        <w:rPr>
          <w:rFonts w:ascii="Courier New" w:hAnsi="Courier New" w:cs="Courier New"/>
        </w:rPr>
        <w:t xml:space="preserve">. She is currently serving as the head of </w:t>
      </w:r>
      <w:r w:rsidR="003C6A54" w:rsidRPr="003C6A54">
        <w:rPr>
          <w:rFonts w:ascii="Courier New" w:hAnsi="Courier New" w:cs="Courier New"/>
          <w:b/>
        </w:rPr>
        <w:t>****</w:t>
      </w:r>
      <w:r w:rsidR="0042030B" w:rsidRPr="008E75F0">
        <w:rPr>
          <w:rFonts w:ascii="Courier New" w:hAnsi="Courier New" w:cs="Courier New"/>
        </w:rPr>
        <w:t>, which is run by</w:t>
      </w:r>
      <w:r w:rsidR="00605354">
        <w:rPr>
          <w:rFonts w:ascii="Courier New" w:hAnsi="Courier New" w:cs="Courier New"/>
        </w:rPr>
        <w:t xml:space="preserve"> </w:t>
      </w:r>
      <w:r w:rsidR="004732A9">
        <w:rPr>
          <w:rFonts w:ascii="Courier New" w:hAnsi="Courier New" w:cs="Courier New"/>
        </w:rPr>
        <w:t>RUSSIAN GOVERNMENT EMPLOYEE</w:t>
      </w:r>
      <w:r w:rsidR="0042030B" w:rsidRPr="008E75F0">
        <w:rPr>
          <w:rFonts w:ascii="Courier New" w:hAnsi="Courier New" w:cs="Courier New"/>
        </w:rPr>
        <w:t xml:space="preserve"> or </w:t>
      </w:r>
      <w:r w:rsidR="003C6A54" w:rsidRPr="003C6A54">
        <w:rPr>
          <w:rFonts w:ascii="Courier New" w:hAnsi="Courier New" w:cs="Courier New"/>
          <w:b/>
        </w:rPr>
        <w:t>****</w:t>
      </w:r>
      <w:r w:rsidR="0042030B" w:rsidRPr="008E75F0">
        <w:rPr>
          <w:rFonts w:ascii="Courier New" w:hAnsi="Courier New" w:cs="Courier New"/>
        </w:rPr>
        <w:t xml:space="preserve"> [</w:t>
      </w:r>
      <w:r w:rsidR="0042030B" w:rsidRPr="005624E4">
        <w:rPr>
          <w:rFonts w:ascii="Courier New" w:hAnsi="Courier New" w:cs="Courier New"/>
          <w:i/>
          <w:iCs/>
        </w:rPr>
        <w:t>ANALYST NOTE: This may be a misidentification. The head of</w:t>
      </w:r>
      <w:r w:rsidR="0042030B" w:rsidRPr="008E75F0">
        <w:rPr>
          <w:rFonts w:ascii="Courier New" w:hAnsi="Courier New" w:cs="Courier New"/>
        </w:rPr>
        <w:t xml:space="preserve"> </w:t>
      </w:r>
      <w:r w:rsidR="003C6A54" w:rsidRPr="003C6A54">
        <w:rPr>
          <w:rFonts w:ascii="Courier New" w:hAnsi="Courier New" w:cs="Courier New"/>
          <w:b/>
        </w:rPr>
        <w:t>****</w:t>
      </w:r>
      <w:r w:rsidR="0042030B" w:rsidRPr="008E75F0">
        <w:rPr>
          <w:rFonts w:ascii="Courier New" w:hAnsi="Courier New" w:cs="Courier New"/>
        </w:rPr>
        <w:t>], who in turn is connected with</w:t>
      </w:r>
      <w:r w:rsidR="00605354">
        <w:rPr>
          <w:rFonts w:ascii="Courier New" w:hAnsi="Courier New" w:cs="Courier New"/>
        </w:rPr>
        <w:t xml:space="preserve"> </w:t>
      </w:r>
      <w:r w:rsidR="004732A9">
        <w:rPr>
          <w:rFonts w:ascii="Courier New" w:hAnsi="Courier New" w:cs="Courier New"/>
        </w:rPr>
        <w:t>RUSSIAN GOVERNMENT EMPLOYEE</w:t>
      </w:r>
      <w:r w:rsidR="0042030B" w:rsidRPr="008E75F0">
        <w:rPr>
          <w:rFonts w:ascii="Courier New" w:hAnsi="Courier New" w:cs="Courier New"/>
        </w:rPr>
        <w:t>. In her position,</w:t>
      </w:r>
      <w:r w:rsidR="00605354">
        <w:rPr>
          <w:rFonts w:ascii="Courier New" w:hAnsi="Courier New" w:cs="Courier New"/>
        </w:rPr>
        <w:t xml:space="preserve"> </w:t>
      </w:r>
      <w:r w:rsidR="004732A9">
        <w:rPr>
          <w:rFonts w:ascii="Courier New" w:hAnsi="Courier New" w:cs="Courier New"/>
        </w:rPr>
        <w:t>RUSSIAN GOVERNMENT EMPLOYEE</w:t>
      </w:r>
      <w:r w:rsidR="0042030B" w:rsidRPr="008E75F0">
        <w:rPr>
          <w:rFonts w:ascii="Courier New" w:hAnsi="Courier New" w:cs="Courier New"/>
        </w:rPr>
        <w:t xml:space="preserve"> has direct access to</w:t>
      </w:r>
      <w:r w:rsidR="00605354">
        <w:rPr>
          <w:rFonts w:ascii="Courier New" w:hAnsi="Courier New" w:cs="Courier New"/>
        </w:rPr>
        <w:t xml:space="preserve"> </w:t>
      </w:r>
      <w:r w:rsidR="004732A9">
        <w:rPr>
          <w:rFonts w:ascii="Courier New" w:hAnsi="Courier New" w:cs="Courier New"/>
        </w:rPr>
        <w:t>RUSSIAN GOVERNMENT EMPLOYEE</w:t>
      </w:r>
      <w:r w:rsidR="008C2582" w:rsidRPr="008E75F0">
        <w:rPr>
          <w:rFonts w:ascii="Courier New" w:hAnsi="Courier New" w:cs="Courier New"/>
        </w:rPr>
        <w:t xml:space="preserve">. </w:t>
      </w:r>
      <w:r w:rsidR="001233D7">
        <w:rPr>
          <w:rFonts w:ascii="Courier New" w:hAnsi="Courier New" w:cs="Courier New"/>
        </w:rPr>
        <w:t>Danchenko</w:t>
      </w:r>
      <w:r w:rsidR="008C2582" w:rsidRPr="008E75F0">
        <w:rPr>
          <w:rFonts w:ascii="Courier New" w:hAnsi="Courier New" w:cs="Courier New"/>
        </w:rPr>
        <w:t xml:space="preserve"> said that he has not used</w:t>
      </w:r>
      <w:r w:rsidR="00605354">
        <w:rPr>
          <w:rFonts w:ascii="Courier New" w:hAnsi="Courier New" w:cs="Courier New"/>
        </w:rPr>
        <w:t xml:space="preserve"> </w:t>
      </w:r>
      <w:r w:rsidR="004732A9">
        <w:rPr>
          <w:rFonts w:ascii="Courier New" w:hAnsi="Courier New" w:cs="Courier New"/>
        </w:rPr>
        <w:t>RUSSIAN GOVERNMENT EMPLOYEE</w:t>
      </w:r>
      <w:r w:rsidR="008C2582" w:rsidRPr="008E75F0">
        <w:rPr>
          <w:rFonts w:ascii="Courier New" w:hAnsi="Courier New" w:cs="Courier New"/>
        </w:rPr>
        <w:t xml:space="preserve"> as a source for the reports, but that they are good friends and that he has known her for at least </w:t>
      </w:r>
      <w:r w:rsidR="003C6A54" w:rsidRPr="003C6A54">
        <w:rPr>
          <w:rFonts w:ascii="Courier New" w:hAnsi="Courier New" w:cs="Courier New"/>
          <w:b/>
        </w:rPr>
        <w:t>****</w:t>
      </w:r>
      <w:r w:rsidR="008C2582" w:rsidRPr="008E75F0">
        <w:rPr>
          <w:rFonts w:ascii="Courier New" w:hAnsi="Courier New" w:cs="Courier New"/>
        </w:rPr>
        <w:t xml:space="preserve"> years.</w:t>
      </w:r>
    </w:p>
    <w:p w14:paraId="069DE0AE" w14:textId="71C11B4B" w:rsidR="005624E4" w:rsidRDefault="005624E4" w:rsidP="005624E4">
      <w:pPr>
        <w:spacing w:line="360" w:lineRule="auto"/>
        <w:ind w:left="720"/>
        <w:rPr>
          <w:rFonts w:ascii="Courier New" w:hAnsi="Courier New" w:cs="Courier New"/>
        </w:rPr>
      </w:pPr>
    </w:p>
    <w:p w14:paraId="18411345" w14:textId="505C98CC" w:rsidR="005624E4" w:rsidRPr="005624E4" w:rsidRDefault="008C1861" w:rsidP="005624E4">
      <w:pPr>
        <w:pStyle w:val="ListParagraph"/>
        <w:numPr>
          <w:ilvl w:val="0"/>
          <w:numId w:val="25"/>
        </w:numPr>
        <w:spacing w:line="360" w:lineRule="auto"/>
        <w:rPr>
          <w:rFonts w:ascii="Courier New" w:hAnsi="Courier New" w:cs="Courier New"/>
          <w:b/>
          <w:bCs/>
        </w:rPr>
      </w:pPr>
      <w:r>
        <w:rPr>
          <w:rFonts w:ascii="Courier New" w:hAnsi="Courier New" w:cs="Courier New"/>
          <w:b/>
          <w:bCs/>
        </w:rPr>
        <w:t>RUSSIAN OFFICIAL</w:t>
      </w:r>
      <w:r w:rsidR="005624E4" w:rsidRPr="005624E4">
        <w:rPr>
          <w:rFonts w:ascii="Courier New" w:hAnsi="Courier New" w:cs="Courier New"/>
          <w:b/>
          <w:bCs/>
        </w:rPr>
        <w:t xml:space="preserve">, </w:t>
      </w:r>
      <w:r>
        <w:rPr>
          <w:rFonts w:ascii="Courier New" w:hAnsi="Courier New" w:cs="Courier New"/>
          <w:b/>
          <w:bCs/>
        </w:rPr>
        <w:t>RUSSIAN official</w:t>
      </w:r>
      <w:r w:rsidR="005624E4" w:rsidRPr="005624E4">
        <w:rPr>
          <w:rFonts w:ascii="Courier New" w:hAnsi="Courier New" w:cs="Courier New"/>
          <w:b/>
          <w:bCs/>
        </w:rPr>
        <w:t>, Veterans Pension System, and Dossier Report 2016/111, including Paragraph #5</w:t>
      </w:r>
    </w:p>
    <w:p w14:paraId="7B4064F2" w14:textId="77777777" w:rsidR="008C2582" w:rsidRPr="008E75F0" w:rsidRDefault="008C2582" w:rsidP="008E75F0">
      <w:pPr>
        <w:spacing w:line="360" w:lineRule="auto"/>
        <w:rPr>
          <w:rFonts w:ascii="Courier New" w:hAnsi="Courier New" w:cs="Courier New"/>
        </w:rPr>
      </w:pPr>
    </w:p>
    <w:p w14:paraId="7BC038A0" w14:textId="2E0BCAFA" w:rsidR="008C2582" w:rsidRPr="008E75F0" w:rsidRDefault="00E13F70" w:rsidP="008E75F0">
      <w:pPr>
        <w:spacing w:line="360" w:lineRule="auto"/>
        <w:rPr>
          <w:rFonts w:ascii="Courier New" w:hAnsi="Courier New" w:cs="Courier New"/>
        </w:rPr>
      </w:pPr>
      <w:r>
        <w:rPr>
          <w:rFonts w:ascii="Courier New" w:hAnsi="Courier New" w:cs="Courier New"/>
        </w:rPr>
        <w:t xml:space="preserve">(U//FOUO) </w:t>
      </w:r>
      <w:r w:rsidR="008C2582" w:rsidRPr="008E75F0">
        <w:rPr>
          <w:rFonts w:ascii="Courier New" w:hAnsi="Courier New" w:cs="Courier New"/>
        </w:rPr>
        <w:t>Underneath the picture of</w:t>
      </w:r>
      <w:r w:rsidR="00605354">
        <w:rPr>
          <w:rFonts w:ascii="Courier New" w:hAnsi="Courier New" w:cs="Courier New"/>
        </w:rPr>
        <w:t xml:space="preserve"> </w:t>
      </w:r>
      <w:r w:rsidR="004732A9">
        <w:rPr>
          <w:rFonts w:ascii="Courier New" w:hAnsi="Courier New" w:cs="Courier New"/>
        </w:rPr>
        <w:t>RUSSIAN GOVERNMENT EMPLOYEE</w:t>
      </w:r>
      <w:r w:rsidR="008C2582" w:rsidRPr="008E75F0">
        <w:rPr>
          <w:rFonts w:ascii="Courier New" w:hAnsi="Courier New" w:cs="Courier New"/>
        </w:rPr>
        <w:t xml:space="preserve"> is a business card belonging to </w:t>
      </w:r>
      <w:r w:rsidR="008C1861">
        <w:rPr>
          <w:rFonts w:ascii="Courier New" w:hAnsi="Courier New" w:cs="Courier New"/>
        </w:rPr>
        <w:t>RUSSIAN OFFICIAL</w:t>
      </w:r>
      <w:r w:rsidR="008C2582" w:rsidRPr="008E75F0">
        <w:rPr>
          <w:rFonts w:ascii="Courier New" w:hAnsi="Courier New" w:cs="Courier New"/>
        </w:rPr>
        <w:t xml:space="preserve">, identified on the card as </w:t>
      </w:r>
      <w:r w:rsidR="003C6A54" w:rsidRPr="003C6A54">
        <w:rPr>
          <w:rFonts w:ascii="Courier New" w:hAnsi="Courier New" w:cs="Courier New"/>
          <w:b/>
        </w:rPr>
        <w:t>****</w:t>
      </w:r>
      <w:r w:rsidR="008C2582" w:rsidRPr="008E75F0">
        <w:rPr>
          <w:rFonts w:ascii="Courier New" w:hAnsi="Courier New" w:cs="Courier New"/>
        </w:rPr>
        <w:t xml:space="preserve">. </w:t>
      </w:r>
      <w:r w:rsidR="001233D7">
        <w:rPr>
          <w:rFonts w:ascii="Courier New" w:hAnsi="Courier New" w:cs="Courier New"/>
        </w:rPr>
        <w:t>Danchenko</w:t>
      </w:r>
      <w:r w:rsidR="008C2582" w:rsidRPr="008E75F0">
        <w:rPr>
          <w:rFonts w:ascii="Courier New" w:hAnsi="Courier New" w:cs="Courier New"/>
        </w:rPr>
        <w:t xml:space="preserve"> has known </w:t>
      </w:r>
      <w:r w:rsidR="008C1861">
        <w:rPr>
          <w:rFonts w:ascii="Courier New" w:hAnsi="Courier New" w:cs="Courier New"/>
        </w:rPr>
        <w:t>RUSSIAN OFFICIAL</w:t>
      </w:r>
      <w:r w:rsidR="008C2582" w:rsidRPr="008E75F0">
        <w:rPr>
          <w:rFonts w:ascii="Courier New" w:hAnsi="Courier New" w:cs="Courier New"/>
        </w:rPr>
        <w:t xml:space="preserve"> for several years - </w:t>
      </w:r>
      <w:r w:rsidR="003C6A54" w:rsidRPr="003C6A54">
        <w:rPr>
          <w:rFonts w:ascii="Courier New" w:hAnsi="Courier New" w:cs="Courier New"/>
          <w:b/>
        </w:rPr>
        <w:t>****</w:t>
      </w:r>
      <w:r w:rsidR="008C2582" w:rsidRPr="008E75F0">
        <w:rPr>
          <w:rFonts w:ascii="Courier New" w:hAnsi="Courier New" w:cs="Courier New"/>
        </w:rPr>
        <w:t xml:space="preserve">. They were together </w:t>
      </w:r>
      <w:r w:rsidR="003C6A54" w:rsidRPr="003C6A54">
        <w:rPr>
          <w:rFonts w:ascii="Courier New" w:hAnsi="Courier New" w:cs="Courier New"/>
          <w:b/>
        </w:rPr>
        <w:t>****</w:t>
      </w:r>
      <w:r w:rsidR="008C2582" w:rsidRPr="008E75F0">
        <w:rPr>
          <w:rFonts w:ascii="Courier New" w:hAnsi="Courier New" w:cs="Courier New"/>
        </w:rPr>
        <w:t xml:space="preserve">, during which time </w:t>
      </w:r>
      <w:r w:rsidR="001233D7">
        <w:rPr>
          <w:rFonts w:ascii="Courier New" w:hAnsi="Courier New" w:cs="Courier New"/>
        </w:rPr>
        <w:t>Danchenko</w:t>
      </w:r>
      <w:r w:rsidR="008C2582" w:rsidRPr="008E75F0">
        <w:rPr>
          <w:rFonts w:ascii="Courier New" w:hAnsi="Courier New" w:cs="Courier New"/>
        </w:rPr>
        <w:t xml:space="preserve"> recalls that he tried to get conversation </w:t>
      </w:r>
      <w:r w:rsidR="003C6A54" w:rsidRPr="003C6A54">
        <w:rPr>
          <w:rFonts w:ascii="Courier New" w:hAnsi="Courier New" w:cs="Courier New"/>
          <w:b/>
        </w:rPr>
        <w:t>****</w:t>
      </w:r>
      <w:r w:rsidR="008C2582" w:rsidRPr="008E75F0">
        <w:rPr>
          <w:rFonts w:ascii="Courier New" w:hAnsi="Courier New" w:cs="Courier New"/>
        </w:rPr>
        <w:t xml:space="preserve"> started about Ukraine and sanctions.</w:t>
      </w:r>
    </w:p>
    <w:p w14:paraId="50E526E2" w14:textId="77777777" w:rsidR="008C2582" w:rsidRPr="008E75F0" w:rsidRDefault="008C2582" w:rsidP="008E75F0">
      <w:pPr>
        <w:spacing w:line="360" w:lineRule="auto"/>
        <w:rPr>
          <w:rFonts w:ascii="Courier New" w:hAnsi="Courier New" w:cs="Courier New"/>
        </w:rPr>
      </w:pPr>
    </w:p>
    <w:p w14:paraId="73AB72F9" w14:textId="77777777" w:rsidR="008C2582" w:rsidRPr="008E75F0" w:rsidRDefault="008C2582" w:rsidP="008E75F0">
      <w:pPr>
        <w:spacing w:line="360" w:lineRule="auto"/>
        <w:rPr>
          <w:rFonts w:ascii="Courier New" w:hAnsi="Courier New" w:cs="Courier New"/>
        </w:rPr>
      </w:pPr>
      <w:r w:rsidRPr="008E75F0">
        <w:rPr>
          <w:rFonts w:ascii="Courier New" w:hAnsi="Courier New" w:cs="Courier New"/>
        </w:rPr>
        <w:br w:type="page"/>
      </w:r>
    </w:p>
    <w:p w14:paraId="0B8B7203" w14:textId="25606AB0" w:rsidR="008C2582" w:rsidRPr="008E75F0" w:rsidRDefault="008C2582" w:rsidP="008E75F0">
      <w:pPr>
        <w:spacing w:line="360" w:lineRule="auto"/>
        <w:rPr>
          <w:rFonts w:ascii="Courier New" w:hAnsi="Courier New" w:cs="Courier New"/>
        </w:rPr>
      </w:pPr>
    </w:p>
    <w:p w14:paraId="74DA94D8" w14:textId="77777777" w:rsidR="008C2582" w:rsidRPr="008E75F0" w:rsidRDefault="008C2582" w:rsidP="008E75F0">
      <w:pPr>
        <w:spacing w:line="360" w:lineRule="auto"/>
        <w:rPr>
          <w:rFonts w:ascii="Courier New" w:hAnsi="Courier New" w:cs="Courier New"/>
        </w:rPr>
      </w:pPr>
    </w:p>
    <w:p w14:paraId="7B313F8A" w14:textId="6AB38B29" w:rsidR="00C8188C" w:rsidRPr="008E75F0" w:rsidRDefault="00E13F70" w:rsidP="008E75F0">
      <w:pPr>
        <w:spacing w:line="360" w:lineRule="auto"/>
        <w:rPr>
          <w:rFonts w:ascii="Courier New" w:hAnsi="Courier New" w:cs="Courier New"/>
        </w:rPr>
      </w:pPr>
      <w:r>
        <w:rPr>
          <w:rFonts w:ascii="Courier New" w:hAnsi="Courier New" w:cs="Courier New"/>
        </w:rPr>
        <w:t xml:space="preserve">(U//FOUO) </w:t>
      </w:r>
      <w:r w:rsidR="001233D7">
        <w:rPr>
          <w:rFonts w:ascii="Courier New" w:hAnsi="Courier New" w:cs="Courier New"/>
        </w:rPr>
        <w:t>Danchenko</w:t>
      </w:r>
      <w:r w:rsidR="008C2582" w:rsidRPr="008E75F0">
        <w:rPr>
          <w:rFonts w:ascii="Courier New" w:hAnsi="Courier New" w:cs="Courier New"/>
        </w:rPr>
        <w:t xml:space="preserve"> first said that he knows that </w:t>
      </w:r>
      <w:r w:rsidR="008C1861">
        <w:rPr>
          <w:rFonts w:ascii="Courier New" w:hAnsi="Courier New" w:cs="Courier New"/>
        </w:rPr>
        <w:t>RUSSIAN OFFICIAL</w:t>
      </w:r>
      <w:r w:rsidR="008C2582" w:rsidRPr="008E75F0">
        <w:rPr>
          <w:rFonts w:ascii="Courier New" w:hAnsi="Courier New" w:cs="Courier New"/>
        </w:rPr>
        <w:t xml:space="preserve"> has been back in Russia since August 2016, but then thought a bit more and said, “maybe summer 2016.” </w:t>
      </w:r>
      <w:r w:rsidR="001233D7">
        <w:rPr>
          <w:rFonts w:ascii="Courier New" w:hAnsi="Courier New" w:cs="Courier New"/>
        </w:rPr>
        <w:t>Danchenko</w:t>
      </w:r>
      <w:r w:rsidR="008C2582" w:rsidRPr="008E75F0">
        <w:rPr>
          <w:rFonts w:ascii="Courier New" w:hAnsi="Courier New" w:cs="Courier New"/>
        </w:rPr>
        <w:t xml:space="preserve"> described </w:t>
      </w:r>
      <w:r w:rsidR="008C1861">
        <w:rPr>
          <w:rFonts w:ascii="Courier New" w:hAnsi="Courier New" w:cs="Courier New"/>
        </w:rPr>
        <w:t>RUSSIAN OFFICIAL</w:t>
      </w:r>
      <w:r w:rsidR="008C2582" w:rsidRPr="008E75F0">
        <w:rPr>
          <w:rFonts w:ascii="Courier New" w:hAnsi="Courier New" w:cs="Courier New"/>
        </w:rPr>
        <w:t xml:space="preserve"> as “not a direct source, but he does appear in the [Trump] dossier.” </w:t>
      </w:r>
      <w:r w:rsidR="003C6A54" w:rsidRPr="003C6A54">
        <w:rPr>
          <w:rFonts w:ascii="Courier New" w:hAnsi="Courier New" w:cs="Courier New"/>
          <w:b/>
        </w:rPr>
        <w:t>****</w:t>
      </w:r>
      <w:r w:rsidR="008C2582" w:rsidRPr="008E75F0">
        <w:rPr>
          <w:rFonts w:ascii="Courier New" w:hAnsi="Courier New" w:cs="Courier New"/>
        </w:rPr>
        <w:t xml:space="preserve">. According to </w:t>
      </w:r>
      <w:r w:rsidR="001233D7">
        <w:rPr>
          <w:rFonts w:ascii="Courier New" w:hAnsi="Courier New" w:cs="Courier New"/>
        </w:rPr>
        <w:t>Danchenko</w:t>
      </w:r>
      <w:r w:rsidR="008C2582" w:rsidRPr="008E75F0">
        <w:rPr>
          <w:rFonts w:ascii="Courier New" w:hAnsi="Courier New" w:cs="Courier New"/>
        </w:rPr>
        <w:t xml:space="preserve">, </w:t>
      </w:r>
      <w:r w:rsidR="008C1861">
        <w:rPr>
          <w:rFonts w:ascii="Courier New" w:hAnsi="Courier New" w:cs="Courier New"/>
        </w:rPr>
        <w:t>RUSSIAN OFFICIAL</w:t>
      </w:r>
      <w:r w:rsidR="008C2582" w:rsidRPr="008E75F0">
        <w:rPr>
          <w:rFonts w:ascii="Courier New" w:hAnsi="Courier New" w:cs="Courier New"/>
        </w:rPr>
        <w:t xml:space="preserve"> is the only person he (</w:t>
      </w:r>
      <w:r w:rsidR="001233D7">
        <w:rPr>
          <w:rFonts w:ascii="Courier New" w:hAnsi="Courier New" w:cs="Courier New"/>
        </w:rPr>
        <w:t>Danchenko</w:t>
      </w:r>
      <w:r w:rsidR="008C2582" w:rsidRPr="008E75F0">
        <w:rPr>
          <w:rFonts w:ascii="Courier New" w:hAnsi="Courier New" w:cs="Courier New"/>
        </w:rPr>
        <w:t xml:space="preserve">) knows </w:t>
      </w:r>
      <w:r w:rsidR="003C6A54" w:rsidRPr="003C6A54">
        <w:rPr>
          <w:rFonts w:ascii="Courier New" w:hAnsi="Courier New" w:cs="Courier New"/>
          <w:b/>
        </w:rPr>
        <w:t>****</w:t>
      </w:r>
      <w:r w:rsidR="008C2582" w:rsidRPr="008E75F0">
        <w:rPr>
          <w:rFonts w:ascii="Courier New" w:hAnsi="Courier New" w:cs="Courier New"/>
        </w:rPr>
        <w:t xml:space="preserve">. </w:t>
      </w:r>
      <w:r w:rsidR="001233D7">
        <w:rPr>
          <w:rFonts w:ascii="Courier New" w:hAnsi="Courier New" w:cs="Courier New"/>
        </w:rPr>
        <w:t>Danchenko</w:t>
      </w:r>
      <w:r w:rsidR="008C2582" w:rsidRPr="008E75F0">
        <w:rPr>
          <w:rFonts w:ascii="Courier New" w:hAnsi="Courier New" w:cs="Courier New"/>
        </w:rPr>
        <w:t xml:space="preserve"> believes that </w:t>
      </w:r>
      <w:r w:rsidR="003C6A54" w:rsidRPr="003C6A54">
        <w:rPr>
          <w:rFonts w:ascii="Courier New" w:hAnsi="Courier New" w:cs="Courier New"/>
          <w:b/>
        </w:rPr>
        <w:t>****</w:t>
      </w:r>
      <w:r w:rsidR="008C2582" w:rsidRPr="008E75F0">
        <w:rPr>
          <w:rFonts w:ascii="Courier New" w:hAnsi="Courier New" w:cs="Courier New"/>
        </w:rPr>
        <w:t xml:space="preserve"> but he isn’t positive about that. He recalls that they had a conversatio</w:t>
      </w:r>
      <w:r w:rsidR="00C8188C" w:rsidRPr="008E75F0">
        <w:rPr>
          <w:rFonts w:ascii="Courier New" w:hAnsi="Courier New" w:cs="Courier New"/>
        </w:rPr>
        <w:t xml:space="preserve">n later in spring 2016 during which time </w:t>
      </w:r>
      <w:r w:rsidR="008C1861">
        <w:rPr>
          <w:rFonts w:ascii="Courier New" w:hAnsi="Courier New" w:cs="Courier New"/>
        </w:rPr>
        <w:t>RUSSIAN OFFICIAL</w:t>
      </w:r>
      <w:r w:rsidR="00C8188C" w:rsidRPr="008E75F0">
        <w:rPr>
          <w:rFonts w:ascii="Courier New" w:hAnsi="Courier New" w:cs="Courier New"/>
        </w:rPr>
        <w:t xml:space="preserve"> said that he (</w:t>
      </w:r>
      <w:r w:rsidR="008C1861">
        <w:rPr>
          <w:rFonts w:ascii="Courier New" w:hAnsi="Courier New" w:cs="Courier New"/>
        </w:rPr>
        <w:t>RUSSIAN OFFICIAL</w:t>
      </w:r>
      <w:r w:rsidR="00C8188C" w:rsidRPr="008E75F0">
        <w:rPr>
          <w:rFonts w:ascii="Courier New" w:hAnsi="Courier New" w:cs="Courier New"/>
        </w:rPr>
        <w:t>) had “put in a word” and wondered if it had helped. They had a 5-10 minute chat [</w:t>
      </w:r>
      <w:r w:rsidR="00C8188C" w:rsidRPr="005624E4">
        <w:rPr>
          <w:rFonts w:ascii="Courier New" w:hAnsi="Courier New" w:cs="Courier New"/>
          <w:i/>
          <w:iCs/>
        </w:rPr>
        <w:t>ANALYST NOTE: It is unclear if it was the same spring 2016 conversation or a later conversation</w:t>
      </w:r>
      <w:r w:rsidR="00C8188C" w:rsidRPr="008E75F0">
        <w:rPr>
          <w:rFonts w:ascii="Courier New" w:hAnsi="Courier New" w:cs="Courier New"/>
        </w:rPr>
        <w:t xml:space="preserve">] during which time </w:t>
      </w:r>
      <w:r w:rsidR="008C1861">
        <w:rPr>
          <w:rFonts w:ascii="Courier New" w:hAnsi="Courier New" w:cs="Courier New"/>
        </w:rPr>
        <w:t>RUSSIAN OFFICIAL</w:t>
      </w:r>
      <w:r w:rsidR="00C8188C" w:rsidRPr="008E75F0">
        <w:rPr>
          <w:rFonts w:ascii="Courier New" w:hAnsi="Courier New" w:cs="Courier New"/>
        </w:rPr>
        <w:t xml:space="preserve"> confided in </w:t>
      </w:r>
      <w:r w:rsidR="001233D7">
        <w:rPr>
          <w:rFonts w:ascii="Courier New" w:hAnsi="Courier New" w:cs="Courier New"/>
        </w:rPr>
        <w:t>Danchenko</w:t>
      </w:r>
      <w:r w:rsidR="00C8188C" w:rsidRPr="008E75F0">
        <w:rPr>
          <w:rFonts w:ascii="Courier New" w:hAnsi="Courier New" w:cs="Courier New"/>
        </w:rPr>
        <w:t xml:space="preserve"> that he (</w:t>
      </w:r>
      <w:r w:rsidR="008C1861">
        <w:rPr>
          <w:rFonts w:ascii="Courier New" w:hAnsi="Courier New" w:cs="Courier New"/>
        </w:rPr>
        <w:t>RUSSIAN OFFICIAL</w:t>
      </w:r>
      <w:r w:rsidR="00C8188C" w:rsidRPr="008E75F0">
        <w:rPr>
          <w:rFonts w:ascii="Courier New" w:hAnsi="Courier New" w:cs="Courier New"/>
        </w:rPr>
        <w:t xml:space="preserve">) was getting tired of doing what he wasn’t really supposed to be doing in his job - </w:t>
      </w:r>
      <w:r w:rsidR="003C6A54" w:rsidRPr="003C6A54">
        <w:rPr>
          <w:rFonts w:ascii="Courier New" w:hAnsi="Courier New" w:cs="Courier New"/>
          <w:b/>
        </w:rPr>
        <w:t>****</w:t>
      </w:r>
      <w:r w:rsidR="00C8188C" w:rsidRPr="008E75F0">
        <w:rPr>
          <w:rFonts w:ascii="Courier New" w:hAnsi="Courier New" w:cs="Courier New"/>
        </w:rPr>
        <w:t xml:space="preserve"> - and that he (</w:t>
      </w:r>
      <w:r w:rsidR="008C1861">
        <w:rPr>
          <w:rFonts w:ascii="Courier New" w:hAnsi="Courier New" w:cs="Courier New"/>
        </w:rPr>
        <w:t>RUSSIAN OFFICIAL</w:t>
      </w:r>
      <w:r w:rsidR="00C8188C" w:rsidRPr="008E75F0">
        <w:rPr>
          <w:rFonts w:ascii="Courier New" w:hAnsi="Courier New" w:cs="Courier New"/>
        </w:rPr>
        <w:t xml:space="preserve">) didn’t want Russia exposed in the US election. It was </w:t>
      </w:r>
      <w:r w:rsidR="001233D7">
        <w:rPr>
          <w:rFonts w:ascii="Courier New" w:hAnsi="Courier New" w:cs="Courier New"/>
        </w:rPr>
        <w:t>Danchenko</w:t>
      </w:r>
      <w:r w:rsidR="00C8188C" w:rsidRPr="008E75F0">
        <w:rPr>
          <w:rFonts w:ascii="Courier New" w:hAnsi="Courier New" w:cs="Courier New"/>
        </w:rPr>
        <w:t xml:space="preserve">’s understanding that </w:t>
      </w:r>
      <w:r w:rsidR="008C1861">
        <w:rPr>
          <w:rFonts w:ascii="Courier New" w:hAnsi="Courier New" w:cs="Courier New"/>
        </w:rPr>
        <w:t>RUSSIAN OFFICIAL</w:t>
      </w:r>
      <w:r w:rsidR="00C8188C" w:rsidRPr="008E75F0">
        <w:rPr>
          <w:rFonts w:ascii="Courier New" w:hAnsi="Courier New" w:cs="Courier New"/>
        </w:rPr>
        <w:t xml:space="preserve"> was moving back to Russia and hoped for an </w:t>
      </w:r>
      <w:r w:rsidR="003C6A54" w:rsidRPr="003C6A54">
        <w:rPr>
          <w:rFonts w:ascii="Courier New" w:hAnsi="Courier New" w:cs="Courier New"/>
          <w:b/>
        </w:rPr>
        <w:t>****</w:t>
      </w:r>
      <w:r w:rsidR="00C8188C" w:rsidRPr="008E75F0">
        <w:rPr>
          <w:rFonts w:ascii="Courier New" w:hAnsi="Courier New" w:cs="Courier New"/>
        </w:rPr>
        <w:t>.</w:t>
      </w:r>
    </w:p>
    <w:p w14:paraId="0AEA5258" w14:textId="77777777" w:rsidR="00C8188C" w:rsidRPr="008E75F0" w:rsidRDefault="00C8188C" w:rsidP="008E75F0">
      <w:pPr>
        <w:spacing w:line="360" w:lineRule="auto"/>
        <w:rPr>
          <w:rFonts w:ascii="Courier New" w:hAnsi="Courier New" w:cs="Courier New"/>
        </w:rPr>
      </w:pPr>
    </w:p>
    <w:p w14:paraId="17385B93" w14:textId="03D799BB" w:rsidR="00FE7072" w:rsidRPr="008E75F0" w:rsidRDefault="00E13F70" w:rsidP="008E75F0">
      <w:pPr>
        <w:spacing w:line="360" w:lineRule="auto"/>
        <w:rPr>
          <w:rFonts w:ascii="Courier New" w:hAnsi="Courier New" w:cs="Courier New"/>
        </w:rPr>
      </w:pPr>
      <w:r>
        <w:rPr>
          <w:rFonts w:ascii="Courier New" w:hAnsi="Courier New" w:cs="Courier New"/>
        </w:rPr>
        <w:t xml:space="preserve">(U//FOUO) </w:t>
      </w:r>
      <w:r w:rsidR="00C8188C" w:rsidRPr="008E75F0">
        <w:rPr>
          <w:rFonts w:ascii="Courier New" w:hAnsi="Courier New" w:cs="Courier New"/>
        </w:rPr>
        <w:t xml:space="preserve">As an aside while talking about </w:t>
      </w:r>
      <w:r w:rsidR="008C1861">
        <w:rPr>
          <w:rFonts w:ascii="Courier New" w:hAnsi="Courier New" w:cs="Courier New"/>
        </w:rPr>
        <w:t>RUSSIAN official</w:t>
      </w:r>
      <w:r w:rsidR="00C8188C" w:rsidRPr="008E75F0">
        <w:rPr>
          <w:rFonts w:ascii="Courier New" w:hAnsi="Courier New" w:cs="Courier New"/>
        </w:rPr>
        <w:t xml:space="preserve">, </w:t>
      </w:r>
      <w:r w:rsidR="001233D7">
        <w:rPr>
          <w:rFonts w:ascii="Courier New" w:hAnsi="Courier New" w:cs="Courier New"/>
        </w:rPr>
        <w:t>Danchenko</w:t>
      </w:r>
      <w:r w:rsidR="00C8188C" w:rsidRPr="008E75F0">
        <w:rPr>
          <w:rFonts w:ascii="Courier New" w:hAnsi="Courier New" w:cs="Courier New"/>
        </w:rPr>
        <w:t xml:space="preserve"> explained that since his time at </w:t>
      </w:r>
      <w:r w:rsidR="003C6A54" w:rsidRPr="003C6A54">
        <w:rPr>
          <w:rFonts w:ascii="Courier New" w:hAnsi="Courier New" w:cs="Courier New"/>
          <w:b/>
        </w:rPr>
        <w:t>****</w:t>
      </w:r>
      <w:r w:rsidR="00C8188C" w:rsidRPr="008E75F0">
        <w:rPr>
          <w:rFonts w:ascii="Courier New" w:hAnsi="Courier New" w:cs="Courier New"/>
        </w:rPr>
        <w:t xml:space="preserve">, he has maintained distance from diplomats at the Russian Embassy. He and </w:t>
      </w:r>
      <w:r w:rsidR="00DA42B0">
        <w:rPr>
          <w:rFonts w:ascii="Courier New" w:hAnsi="Courier New" w:cs="Courier New"/>
        </w:rPr>
        <w:t>USPER</w:t>
      </w:r>
      <w:r w:rsidR="00C8188C" w:rsidRPr="008E75F0">
        <w:rPr>
          <w:rFonts w:ascii="Courier New" w:hAnsi="Courier New" w:cs="Courier New"/>
        </w:rPr>
        <w:t xml:space="preserve"> had contact with a </w:t>
      </w:r>
      <w:r w:rsidR="003C6A54" w:rsidRPr="003C6A54">
        <w:rPr>
          <w:rFonts w:ascii="Courier New" w:hAnsi="Courier New" w:cs="Courier New"/>
          <w:b/>
        </w:rPr>
        <w:t>****</w:t>
      </w:r>
      <w:r w:rsidR="00C8188C" w:rsidRPr="008E75F0">
        <w:rPr>
          <w:rFonts w:ascii="Courier New" w:hAnsi="Courier New" w:cs="Courier New"/>
        </w:rPr>
        <w:t xml:space="preserve"> secretary at the Embassy – a strange guy who was pestering them. They gave this individual open source information. </w:t>
      </w:r>
      <w:r w:rsidR="001233D7">
        <w:rPr>
          <w:rFonts w:ascii="Courier New" w:hAnsi="Courier New" w:cs="Courier New"/>
        </w:rPr>
        <w:t>Danchenko</w:t>
      </w:r>
      <w:r w:rsidR="00C8188C" w:rsidRPr="008E75F0">
        <w:rPr>
          <w:rFonts w:ascii="Courier New" w:hAnsi="Courier New" w:cs="Courier New"/>
        </w:rPr>
        <w:t xml:space="preserve"> identified this individual as </w:t>
      </w:r>
      <w:r w:rsidR="008C1861">
        <w:rPr>
          <w:rFonts w:ascii="Courier New" w:hAnsi="Courier New" w:cs="Courier New"/>
        </w:rPr>
        <w:t>RUSSIAN official</w:t>
      </w:r>
      <w:r w:rsidR="00FE7072" w:rsidRPr="008E75F0">
        <w:rPr>
          <w:rFonts w:ascii="Courier New" w:hAnsi="Courier New" w:cs="Courier New"/>
        </w:rPr>
        <w:t xml:space="preserve">, </w:t>
      </w:r>
      <w:r w:rsidR="003C6A54" w:rsidRPr="003C6A54">
        <w:rPr>
          <w:rFonts w:ascii="Courier New" w:hAnsi="Courier New" w:cs="Courier New"/>
          <w:b/>
        </w:rPr>
        <w:t>****</w:t>
      </w:r>
      <w:r w:rsidR="00FE7072" w:rsidRPr="008E75F0">
        <w:rPr>
          <w:rFonts w:ascii="Courier New" w:hAnsi="Courier New" w:cs="Courier New"/>
        </w:rPr>
        <w:t xml:space="preserve"> </w:t>
      </w:r>
      <w:r w:rsidR="001233D7">
        <w:rPr>
          <w:rFonts w:ascii="Courier New" w:hAnsi="Courier New" w:cs="Courier New"/>
        </w:rPr>
        <w:t>Danchenko</w:t>
      </w:r>
      <w:r w:rsidR="00FE7072" w:rsidRPr="008E75F0">
        <w:rPr>
          <w:rFonts w:ascii="Courier New" w:hAnsi="Courier New" w:cs="Courier New"/>
        </w:rPr>
        <w:t xml:space="preserve"> knew about </w:t>
      </w:r>
      <w:r w:rsidR="003C6A54" w:rsidRPr="003C6A54">
        <w:rPr>
          <w:rFonts w:ascii="Courier New" w:hAnsi="Courier New" w:cs="Courier New"/>
          <w:b/>
        </w:rPr>
        <w:t>****</w:t>
      </w:r>
      <w:r w:rsidR="00FE7072" w:rsidRPr="008E75F0">
        <w:rPr>
          <w:rFonts w:ascii="Courier New" w:hAnsi="Courier New" w:cs="Courier New"/>
        </w:rPr>
        <w:t xml:space="preserve"> while </w:t>
      </w:r>
      <w:r w:rsidR="001233D7">
        <w:rPr>
          <w:rFonts w:ascii="Courier New" w:hAnsi="Courier New" w:cs="Courier New"/>
        </w:rPr>
        <w:t>Danchenko</w:t>
      </w:r>
      <w:r w:rsidR="00FE7072" w:rsidRPr="008E75F0">
        <w:rPr>
          <w:rFonts w:ascii="Courier New" w:hAnsi="Courier New" w:cs="Courier New"/>
        </w:rPr>
        <w:t xml:space="preserve"> was working at </w:t>
      </w:r>
      <w:r w:rsidR="003C6A54" w:rsidRPr="003C6A54">
        <w:rPr>
          <w:rFonts w:ascii="Courier New" w:hAnsi="Courier New" w:cs="Courier New"/>
          <w:b/>
        </w:rPr>
        <w:t>****</w:t>
      </w:r>
      <w:r w:rsidR="00FE7072" w:rsidRPr="008E75F0">
        <w:rPr>
          <w:rFonts w:ascii="Courier New" w:hAnsi="Courier New" w:cs="Courier New"/>
        </w:rPr>
        <w:t xml:space="preserve">. </w:t>
      </w:r>
      <w:r w:rsidR="008C1861">
        <w:rPr>
          <w:rFonts w:ascii="Courier New" w:hAnsi="Courier New" w:cs="Courier New"/>
        </w:rPr>
        <w:t>RUSSIAN official</w:t>
      </w:r>
      <w:r w:rsidR="00FE7072" w:rsidRPr="008E75F0">
        <w:rPr>
          <w:rFonts w:ascii="Courier New" w:hAnsi="Courier New" w:cs="Courier New"/>
        </w:rPr>
        <w:t xml:space="preserve"> asked for information about Ukraine and the Orange Revolution, and </w:t>
      </w:r>
      <w:r w:rsidR="00DA42B0">
        <w:rPr>
          <w:rFonts w:ascii="Courier New" w:hAnsi="Courier New" w:cs="Courier New"/>
        </w:rPr>
        <w:t>USPER</w:t>
      </w:r>
      <w:r w:rsidR="00FE7072" w:rsidRPr="008E75F0">
        <w:rPr>
          <w:rFonts w:ascii="Courier New" w:hAnsi="Courier New" w:cs="Courier New"/>
        </w:rPr>
        <w:t xml:space="preserve"> recommended</w:t>
      </w:r>
    </w:p>
    <w:p w14:paraId="5AC523AD" w14:textId="77777777" w:rsidR="00FE7072" w:rsidRPr="008E75F0" w:rsidRDefault="00FE7072" w:rsidP="008E75F0">
      <w:pPr>
        <w:spacing w:line="360" w:lineRule="auto"/>
        <w:rPr>
          <w:rFonts w:ascii="Courier New" w:hAnsi="Courier New" w:cs="Courier New"/>
        </w:rPr>
      </w:pPr>
    </w:p>
    <w:p w14:paraId="46D5A81C" w14:textId="07A57A05" w:rsidR="00FE7072" w:rsidRPr="008E75F0" w:rsidRDefault="00A216F4" w:rsidP="008E75F0">
      <w:pPr>
        <w:spacing w:line="360" w:lineRule="auto"/>
        <w:rPr>
          <w:rFonts w:ascii="Courier New" w:hAnsi="Courier New" w:cs="Courier New"/>
        </w:rPr>
      </w:pPr>
      <w:r w:rsidRPr="008E75F0">
        <w:rPr>
          <w:rFonts w:ascii="Courier New" w:hAnsi="Courier New" w:cs="Courier New"/>
        </w:rPr>
        <w:t xml:space="preserve"> </w:t>
      </w:r>
    </w:p>
    <w:p w14:paraId="7246C78A" w14:textId="77777777" w:rsidR="00FE7072" w:rsidRPr="008E75F0" w:rsidRDefault="00FE7072" w:rsidP="008E75F0">
      <w:pPr>
        <w:spacing w:line="360" w:lineRule="auto"/>
        <w:rPr>
          <w:rFonts w:ascii="Courier New" w:hAnsi="Courier New" w:cs="Courier New"/>
        </w:rPr>
      </w:pPr>
      <w:r w:rsidRPr="008E75F0">
        <w:rPr>
          <w:rFonts w:ascii="Courier New" w:hAnsi="Courier New" w:cs="Courier New"/>
        </w:rPr>
        <w:br w:type="page"/>
      </w:r>
    </w:p>
    <w:p w14:paraId="26AAF5D3" w14:textId="6506F34B" w:rsidR="00A216F4" w:rsidRPr="008E75F0" w:rsidRDefault="00A216F4" w:rsidP="008E75F0">
      <w:pPr>
        <w:spacing w:line="360" w:lineRule="auto"/>
        <w:rPr>
          <w:rFonts w:ascii="Courier New" w:hAnsi="Courier New" w:cs="Courier New"/>
        </w:rPr>
      </w:pPr>
    </w:p>
    <w:p w14:paraId="0335CB01" w14:textId="41B986A2" w:rsidR="00FE7072" w:rsidRPr="008E75F0" w:rsidRDefault="00FE7072" w:rsidP="008E75F0">
      <w:pPr>
        <w:spacing w:line="360" w:lineRule="auto"/>
        <w:rPr>
          <w:rFonts w:ascii="Courier New" w:hAnsi="Courier New" w:cs="Courier New"/>
        </w:rPr>
      </w:pPr>
    </w:p>
    <w:p w14:paraId="42652D72" w14:textId="73F04896" w:rsidR="00A32E84" w:rsidRDefault="001233D7" w:rsidP="008E75F0">
      <w:pPr>
        <w:spacing w:line="360" w:lineRule="auto"/>
        <w:rPr>
          <w:rFonts w:ascii="Courier New" w:hAnsi="Courier New" w:cs="Courier New"/>
        </w:rPr>
      </w:pPr>
      <w:r>
        <w:rPr>
          <w:rFonts w:ascii="Courier New" w:hAnsi="Courier New" w:cs="Courier New"/>
        </w:rPr>
        <w:t xml:space="preserve">that they keep him at a distance. Danchenko did talk to </w:t>
      </w:r>
      <w:r w:rsidR="008C1861">
        <w:rPr>
          <w:rFonts w:ascii="Courier New" w:hAnsi="Courier New" w:cs="Courier New"/>
        </w:rPr>
        <w:t>RUSSIAN official</w:t>
      </w:r>
      <w:r>
        <w:rPr>
          <w:rFonts w:ascii="Courier New" w:hAnsi="Courier New" w:cs="Courier New"/>
        </w:rPr>
        <w:t xml:space="preserve"> – he related to the interviewers that </w:t>
      </w:r>
      <w:r w:rsidR="008C1861">
        <w:rPr>
          <w:rFonts w:ascii="Courier New" w:hAnsi="Courier New" w:cs="Courier New"/>
        </w:rPr>
        <w:t>RUSSIAN official</w:t>
      </w:r>
      <w:r>
        <w:rPr>
          <w:rFonts w:ascii="Courier New" w:hAnsi="Courier New" w:cs="Courier New"/>
        </w:rPr>
        <w:t xml:space="preserve"> </w:t>
      </w:r>
      <w:r w:rsidR="003C6A54" w:rsidRPr="003C6A54">
        <w:rPr>
          <w:rFonts w:ascii="Courier New" w:hAnsi="Courier New" w:cs="Courier New"/>
          <w:b/>
        </w:rPr>
        <w:t>****</w:t>
      </w:r>
      <w:r>
        <w:rPr>
          <w:rFonts w:ascii="Courier New" w:hAnsi="Courier New" w:cs="Courier New"/>
        </w:rPr>
        <w:t>.</w:t>
      </w:r>
      <w:r w:rsidR="00A32E84">
        <w:rPr>
          <w:rFonts w:ascii="Courier New" w:hAnsi="Courier New" w:cs="Courier New"/>
        </w:rPr>
        <w:t xml:space="preserve"> [This is how, explained </w:t>
      </w:r>
      <w:r w:rsidR="004379AA">
        <w:rPr>
          <w:rFonts w:ascii="Courier New" w:hAnsi="Courier New" w:cs="Courier New"/>
        </w:rPr>
        <w:t>Danchenko</w:t>
      </w:r>
      <w:r w:rsidR="00A32E84">
        <w:rPr>
          <w:rFonts w:ascii="Courier New" w:hAnsi="Courier New" w:cs="Courier New"/>
        </w:rPr>
        <w:t xml:space="preserve">, he picked up information about how the </w:t>
      </w:r>
      <w:r w:rsidR="003C6A54" w:rsidRPr="003C6A54">
        <w:rPr>
          <w:rFonts w:ascii="Courier New" w:hAnsi="Courier New" w:cs="Courier New"/>
          <w:b/>
        </w:rPr>
        <w:t>****</w:t>
      </w:r>
      <w:r w:rsidR="00A32E84">
        <w:rPr>
          <w:rFonts w:ascii="Courier New" w:hAnsi="Courier New" w:cs="Courier New"/>
        </w:rPr>
        <w:t xml:space="preserve">.] </w:t>
      </w:r>
      <w:r w:rsidR="008C1861">
        <w:rPr>
          <w:rFonts w:ascii="Courier New" w:hAnsi="Courier New" w:cs="Courier New"/>
        </w:rPr>
        <w:t>RUSSIAN official</w:t>
      </w:r>
      <w:r w:rsidR="00A32E84">
        <w:rPr>
          <w:rFonts w:ascii="Courier New" w:hAnsi="Courier New" w:cs="Courier New"/>
        </w:rPr>
        <w:t xml:space="preserve"> had to travel to </w:t>
      </w:r>
      <w:r w:rsidR="003C6A54" w:rsidRPr="003C6A54">
        <w:rPr>
          <w:rFonts w:ascii="Courier New" w:hAnsi="Courier New" w:cs="Courier New"/>
          <w:b/>
        </w:rPr>
        <w:t>****</w:t>
      </w:r>
      <w:r w:rsidR="00A32E84">
        <w:rPr>
          <w:rFonts w:ascii="Courier New" w:hAnsi="Courier New" w:cs="Courier New"/>
        </w:rPr>
        <w:t xml:space="preserve"> - sometimes driving and sometimes flying – to deliver cash </w:t>
      </w:r>
      <w:r w:rsidR="003C6A54" w:rsidRPr="003C6A54">
        <w:rPr>
          <w:rFonts w:ascii="Courier New" w:hAnsi="Courier New" w:cs="Courier New"/>
          <w:b/>
        </w:rPr>
        <w:t>****</w:t>
      </w:r>
      <w:r w:rsidR="00A32E84">
        <w:rPr>
          <w:rFonts w:ascii="Courier New" w:hAnsi="Courier New" w:cs="Courier New"/>
        </w:rPr>
        <w:t xml:space="preserve">. </w:t>
      </w:r>
      <w:r w:rsidR="008C1861">
        <w:rPr>
          <w:rFonts w:ascii="Courier New" w:hAnsi="Courier New" w:cs="Courier New"/>
        </w:rPr>
        <w:t>RUSSIAN official</w:t>
      </w:r>
      <w:r w:rsidR="00A32E84">
        <w:rPr>
          <w:rFonts w:ascii="Courier New" w:hAnsi="Courier New" w:cs="Courier New"/>
        </w:rPr>
        <w:t xml:space="preserve"> completely dropped off the map sometime around 2007-2008.</w:t>
      </w:r>
    </w:p>
    <w:p w14:paraId="4DFFACF0" w14:textId="77777777" w:rsidR="00A32E84" w:rsidRDefault="00A32E84" w:rsidP="008E75F0">
      <w:pPr>
        <w:spacing w:line="360" w:lineRule="auto"/>
        <w:rPr>
          <w:rFonts w:ascii="Courier New" w:hAnsi="Courier New" w:cs="Courier New"/>
        </w:rPr>
      </w:pPr>
    </w:p>
    <w:p w14:paraId="4B4972DD" w14:textId="11318617" w:rsidR="001A1702" w:rsidRDefault="001F3156" w:rsidP="008E75F0">
      <w:pPr>
        <w:spacing w:line="360" w:lineRule="auto"/>
        <w:rPr>
          <w:rFonts w:ascii="Courier New" w:hAnsi="Courier New" w:cs="Courier New"/>
        </w:rPr>
      </w:pPr>
      <w:r>
        <w:rPr>
          <w:rFonts w:ascii="Courier New" w:hAnsi="Courier New" w:cs="Courier New"/>
        </w:rPr>
        <w:t xml:space="preserve">(U//FOUO) </w:t>
      </w:r>
      <w:r w:rsidR="00A32E84">
        <w:rPr>
          <w:rFonts w:ascii="Courier New" w:hAnsi="Courier New" w:cs="Courier New"/>
        </w:rPr>
        <w:t>Looking at Report 2016</w:t>
      </w:r>
      <w:r w:rsidR="00BB3471">
        <w:rPr>
          <w:rFonts w:ascii="Courier New" w:hAnsi="Courier New" w:cs="Courier New"/>
        </w:rPr>
        <w:t>/</w:t>
      </w:r>
      <w:r w:rsidR="00A32E84">
        <w:rPr>
          <w:rFonts w:ascii="Courier New" w:hAnsi="Courier New" w:cs="Courier New"/>
        </w:rPr>
        <w:t xml:space="preserve">111, </w:t>
      </w:r>
      <w:r w:rsidR="004379AA">
        <w:rPr>
          <w:rFonts w:ascii="Courier New" w:hAnsi="Courier New" w:cs="Courier New"/>
        </w:rPr>
        <w:t>Danchenko</w:t>
      </w:r>
      <w:r w:rsidR="00A32E84">
        <w:rPr>
          <w:rFonts w:ascii="Courier New" w:hAnsi="Courier New" w:cs="Courier New"/>
        </w:rPr>
        <w:t xml:space="preserve"> was asked about the report’s use of the descriptor, “a trusted compat</w:t>
      </w:r>
      <w:r w:rsidR="00A9689A">
        <w:rPr>
          <w:rFonts w:ascii="Courier New" w:hAnsi="Courier New" w:cs="Courier New"/>
        </w:rPr>
        <w:t>rio</w:t>
      </w:r>
      <w:r w:rsidR="00A32E84">
        <w:rPr>
          <w:rFonts w:ascii="Courier New" w:hAnsi="Courier New" w:cs="Courier New"/>
        </w:rPr>
        <w:t xml:space="preserve">t.” – as in paragraph one, “Speaking </w:t>
      </w:r>
      <w:r>
        <w:rPr>
          <w:rFonts w:ascii="Courier New" w:hAnsi="Courier New" w:cs="Courier New"/>
        </w:rPr>
        <w:t xml:space="preserve">in confidence </w:t>
      </w:r>
      <w:r w:rsidR="00A32E84">
        <w:rPr>
          <w:rFonts w:ascii="Courier New" w:hAnsi="Courier New" w:cs="Courier New"/>
        </w:rPr>
        <w:t>to a trusted compat</w:t>
      </w:r>
      <w:r w:rsidR="00A9689A">
        <w:rPr>
          <w:rFonts w:ascii="Courier New" w:hAnsi="Courier New" w:cs="Courier New"/>
        </w:rPr>
        <w:t>rio</w:t>
      </w:r>
      <w:r w:rsidR="00A32E84">
        <w:rPr>
          <w:rFonts w:ascii="Courier New" w:hAnsi="Courier New" w:cs="Courier New"/>
        </w:rPr>
        <w:t xml:space="preserve">t in mid-September 2016…” </w:t>
      </w:r>
      <w:r w:rsidR="004379AA">
        <w:rPr>
          <w:rFonts w:ascii="Courier New" w:hAnsi="Courier New" w:cs="Courier New"/>
        </w:rPr>
        <w:t>Danchenko</w:t>
      </w:r>
      <w:r w:rsidR="00A32E84">
        <w:rPr>
          <w:rFonts w:ascii="Courier New" w:hAnsi="Courier New" w:cs="Courier New"/>
        </w:rPr>
        <w:t xml:space="preserve"> was asked if he was the “trusted compat</w:t>
      </w:r>
      <w:r w:rsidR="00A9689A">
        <w:rPr>
          <w:rFonts w:ascii="Courier New" w:hAnsi="Courier New" w:cs="Courier New"/>
        </w:rPr>
        <w:t>rio</w:t>
      </w:r>
      <w:r w:rsidR="00A32E84">
        <w:rPr>
          <w:rFonts w:ascii="Courier New" w:hAnsi="Courier New" w:cs="Courier New"/>
        </w:rPr>
        <w:t xml:space="preserve">t” in these reports. </w:t>
      </w:r>
      <w:r w:rsidR="004379AA">
        <w:rPr>
          <w:rFonts w:ascii="Courier New" w:hAnsi="Courier New" w:cs="Courier New"/>
        </w:rPr>
        <w:t>Danchenko</w:t>
      </w:r>
      <w:r w:rsidR="00A32E84">
        <w:rPr>
          <w:rFonts w:ascii="Courier New" w:hAnsi="Courier New" w:cs="Courier New"/>
        </w:rPr>
        <w:t xml:space="preserve"> said that it might be him, but </w:t>
      </w:r>
      <w:r w:rsidR="00125E5E">
        <w:rPr>
          <w:rFonts w:ascii="Courier New" w:hAnsi="Courier New" w:cs="Courier New"/>
        </w:rPr>
        <w:t xml:space="preserve">that it could also be others. </w:t>
      </w:r>
      <w:r w:rsidR="004379AA">
        <w:rPr>
          <w:rFonts w:ascii="Courier New" w:hAnsi="Courier New" w:cs="Courier New"/>
        </w:rPr>
        <w:t>Danchenko</w:t>
      </w:r>
      <w:r w:rsidR="00125E5E">
        <w:rPr>
          <w:rFonts w:ascii="Courier New" w:hAnsi="Courier New" w:cs="Courier New"/>
        </w:rPr>
        <w:t xml:space="preserve">’s attorney then jumped in, stating that the “literary device” used by Steele in the dossier was not consistent and not clear, so he wanted to be careful about matching that descriptor to his client. </w:t>
      </w:r>
      <w:r w:rsidR="004379AA">
        <w:rPr>
          <w:rFonts w:ascii="Courier New" w:hAnsi="Courier New" w:cs="Courier New"/>
        </w:rPr>
        <w:t>Danchenko</w:t>
      </w:r>
      <w:r w:rsidR="00125E5E">
        <w:rPr>
          <w:rFonts w:ascii="Courier New" w:hAnsi="Courier New" w:cs="Courier New"/>
        </w:rPr>
        <w:t xml:space="preserve"> said that, to the best of his knowledge, he is not sure if he was the only one working on this issue for Orbis [and therefore he is not clear if he is always the “trusted compat</w:t>
      </w:r>
      <w:r w:rsidR="00A9689A">
        <w:rPr>
          <w:rFonts w:ascii="Courier New" w:hAnsi="Courier New" w:cs="Courier New"/>
        </w:rPr>
        <w:t>rio</w:t>
      </w:r>
      <w:r w:rsidR="00125E5E">
        <w:rPr>
          <w:rFonts w:ascii="Courier New" w:hAnsi="Courier New" w:cs="Courier New"/>
        </w:rPr>
        <w:t xml:space="preserve">t” mentioned in the documents]. </w:t>
      </w:r>
    </w:p>
    <w:p w14:paraId="2F0E694E" w14:textId="56EA9A7E" w:rsidR="00125E5E" w:rsidRDefault="00125E5E" w:rsidP="008E75F0">
      <w:pPr>
        <w:spacing w:line="360" w:lineRule="auto"/>
        <w:rPr>
          <w:rFonts w:ascii="Courier New" w:hAnsi="Courier New" w:cs="Courier New"/>
        </w:rPr>
      </w:pPr>
    </w:p>
    <w:p w14:paraId="0135C6B8" w14:textId="18F8A0DE" w:rsidR="00125E5E" w:rsidRDefault="00E13F70" w:rsidP="008E75F0">
      <w:pPr>
        <w:spacing w:line="360" w:lineRule="auto"/>
        <w:rPr>
          <w:rFonts w:ascii="Courier New" w:hAnsi="Courier New" w:cs="Courier New"/>
        </w:rPr>
      </w:pPr>
      <w:r>
        <w:rPr>
          <w:rFonts w:ascii="Courier New" w:hAnsi="Courier New" w:cs="Courier New"/>
        </w:rPr>
        <w:t xml:space="preserve">(U//FOUO) </w:t>
      </w:r>
      <w:r w:rsidR="00125E5E">
        <w:rPr>
          <w:rFonts w:ascii="Courier New" w:hAnsi="Courier New" w:cs="Courier New"/>
        </w:rPr>
        <w:t xml:space="preserve">Interviewers drew </w:t>
      </w:r>
      <w:r w:rsidR="004379AA">
        <w:rPr>
          <w:rFonts w:ascii="Courier New" w:hAnsi="Courier New" w:cs="Courier New"/>
        </w:rPr>
        <w:t>Danchenko</w:t>
      </w:r>
      <w:r w:rsidR="00125E5E">
        <w:rPr>
          <w:rFonts w:ascii="Courier New" w:hAnsi="Courier New" w:cs="Courier New"/>
        </w:rPr>
        <w:t xml:space="preserve">’s attention to paragraph 5 of the same report, where Mikhail Kalugin [written as Kulagin] is mentioned. </w:t>
      </w:r>
      <w:r w:rsidR="004379AA">
        <w:rPr>
          <w:rFonts w:ascii="Courier New" w:hAnsi="Courier New" w:cs="Courier New"/>
        </w:rPr>
        <w:t>Danchenko</w:t>
      </w:r>
      <w:r w:rsidR="00125E5E">
        <w:rPr>
          <w:rFonts w:ascii="Courier New" w:hAnsi="Courier New" w:cs="Courier New"/>
        </w:rPr>
        <w:t xml:space="preserve"> is not clear how this paragraph was put together. </w:t>
      </w:r>
      <w:r w:rsidR="004379AA">
        <w:rPr>
          <w:rFonts w:ascii="Courier New" w:hAnsi="Courier New" w:cs="Courier New"/>
        </w:rPr>
        <w:t>Danchenko</w:t>
      </w:r>
      <w:r w:rsidR="00125E5E">
        <w:rPr>
          <w:rFonts w:ascii="Courier New" w:hAnsi="Courier New" w:cs="Courier New"/>
        </w:rPr>
        <w:t xml:space="preserve"> indicated that no MFA official told him </w:t>
      </w:r>
      <w:r w:rsidR="003C6A54" w:rsidRPr="003C6A54">
        <w:rPr>
          <w:rFonts w:ascii="Courier New" w:hAnsi="Courier New" w:cs="Courier New"/>
          <w:b/>
        </w:rPr>
        <w:t>****</w:t>
      </w:r>
      <w:r w:rsidR="00125E5E">
        <w:rPr>
          <w:rFonts w:ascii="Courier New" w:hAnsi="Courier New" w:cs="Courier New"/>
        </w:rPr>
        <w:t xml:space="preserve"> because of the election issue. About </w:t>
      </w:r>
      <w:r w:rsidR="003C6A54" w:rsidRPr="003C6A54">
        <w:rPr>
          <w:rFonts w:ascii="Courier New" w:hAnsi="Courier New" w:cs="Courier New"/>
          <w:b/>
        </w:rPr>
        <w:t>****</w:t>
      </w:r>
      <w:r w:rsidR="00125E5E">
        <w:rPr>
          <w:rFonts w:ascii="Courier New" w:hAnsi="Courier New" w:cs="Courier New"/>
        </w:rPr>
        <w:t xml:space="preserve"> </w:t>
      </w:r>
      <w:r w:rsidR="004379AA">
        <w:rPr>
          <w:rFonts w:ascii="Courier New" w:hAnsi="Courier New" w:cs="Courier New"/>
        </w:rPr>
        <w:t>Danchenko</w:t>
      </w:r>
      <w:r w:rsidR="00125E5E">
        <w:rPr>
          <w:rFonts w:ascii="Courier New" w:hAnsi="Courier New" w:cs="Courier New"/>
        </w:rPr>
        <w:t xml:space="preserve"> knows that </w:t>
      </w:r>
      <w:r w:rsidR="003C6A54" w:rsidRPr="003C6A54">
        <w:rPr>
          <w:rFonts w:ascii="Courier New" w:hAnsi="Courier New" w:cs="Courier New"/>
          <w:b/>
        </w:rPr>
        <w:t>****</w:t>
      </w:r>
      <w:r w:rsidR="00CB159B">
        <w:rPr>
          <w:rFonts w:ascii="Courier New" w:hAnsi="Courier New" w:cs="Courier New"/>
        </w:rPr>
        <w:t xml:space="preserve"> </w:t>
      </w:r>
      <w:r w:rsidR="004379AA">
        <w:rPr>
          <w:rFonts w:ascii="Courier New" w:hAnsi="Courier New" w:cs="Courier New"/>
        </w:rPr>
        <w:t>Danchenko</w:t>
      </w:r>
      <w:r w:rsidR="00CB159B">
        <w:rPr>
          <w:rFonts w:ascii="Courier New" w:hAnsi="Courier New" w:cs="Courier New"/>
        </w:rPr>
        <w:t xml:space="preserve"> that </w:t>
      </w:r>
      <w:r w:rsidR="003C6A54" w:rsidRPr="003C6A54">
        <w:rPr>
          <w:rFonts w:ascii="Courier New" w:hAnsi="Courier New" w:cs="Courier New"/>
          <w:b/>
        </w:rPr>
        <w:t>****</w:t>
      </w:r>
      <w:r w:rsidR="00CB159B">
        <w:rPr>
          <w:rFonts w:ascii="Courier New" w:hAnsi="Courier New" w:cs="Courier New"/>
        </w:rPr>
        <w:t>. Kalugin had described Bondarev as</w:t>
      </w:r>
    </w:p>
    <w:p w14:paraId="7DA578EE" w14:textId="501D35DA" w:rsidR="00CB159B" w:rsidRDefault="00CB159B" w:rsidP="008E75F0">
      <w:pPr>
        <w:spacing w:line="360" w:lineRule="auto"/>
        <w:rPr>
          <w:rFonts w:ascii="Courier New" w:hAnsi="Courier New" w:cs="Courier New"/>
        </w:rPr>
      </w:pPr>
    </w:p>
    <w:p w14:paraId="0BA7BB8C" w14:textId="3CD2AB0C" w:rsidR="00CB159B" w:rsidRDefault="00CB159B">
      <w:pPr>
        <w:rPr>
          <w:rFonts w:ascii="Courier New" w:hAnsi="Courier New" w:cs="Courier New"/>
        </w:rPr>
      </w:pPr>
      <w:r>
        <w:rPr>
          <w:rFonts w:ascii="Courier New" w:hAnsi="Courier New" w:cs="Courier New"/>
        </w:rPr>
        <w:br w:type="page"/>
      </w:r>
    </w:p>
    <w:p w14:paraId="78F8C63F" w14:textId="65838F9B" w:rsidR="00CB159B" w:rsidRDefault="00CB159B" w:rsidP="008E75F0">
      <w:pPr>
        <w:spacing w:line="360" w:lineRule="auto"/>
        <w:rPr>
          <w:rFonts w:ascii="Courier New" w:hAnsi="Courier New" w:cs="Courier New"/>
        </w:rPr>
      </w:pPr>
      <w:r>
        <w:rPr>
          <w:rFonts w:ascii="Courier New" w:hAnsi="Courier New" w:cs="Courier New"/>
        </w:rPr>
        <w:lastRenderedPageBreak/>
        <w:t xml:space="preserve">“a bright young guy.” </w:t>
      </w:r>
      <w:r w:rsidR="004379AA">
        <w:rPr>
          <w:rFonts w:ascii="Courier New" w:hAnsi="Courier New" w:cs="Courier New"/>
        </w:rPr>
        <w:t>Danchenko</w:t>
      </w:r>
      <w:r>
        <w:rPr>
          <w:rFonts w:ascii="Courier New" w:hAnsi="Courier New" w:cs="Courier New"/>
        </w:rPr>
        <w:t xml:space="preserve"> has no idea where the language in this paragraph regarding </w:t>
      </w:r>
      <w:r w:rsidR="003C6A54" w:rsidRPr="003C6A54">
        <w:rPr>
          <w:rFonts w:ascii="Courier New" w:hAnsi="Courier New" w:cs="Courier New"/>
          <w:b/>
        </w:rPr>
        <w:t>****</w:t>
      </w:r>
      <w:r>
        <w:rPr>
          <w:rFonts w:ascii="Courier New" w:hAnsi="Courier New" w:cs="Courier New"/>
        </w:rPr>
        <w:t xml:space="preserve"> being “clean in this regard” </w:t>
      </w:r>
      <w:r w:rsidR="008F7C0E">
        <w:rPr>
          <w:rFonts w:ascii="Courier New" w:hAnsi="Courier New" w:cs="Courier New"/>
        </w:rPr>
        <w:t>(</w:t>
      </w:r>
      <w:r>
        <w:rPr>
          <w:rFonts w:ascii="Courier New" w:hAnsi="Courier New" w:cs="Courier New"/>
        </w:rPr>
        <w:t xml:space="preserve">with respect to knowledge and involvement in US election matters </w:t>
      </w:r>
      <w:r w:rsidR="003C6A54" w:rsidRPr="003C6A54">
        <w:rPr>
          <w:rFonts w:ascii="Courier New" w:hAnsi="Courier New" w:cs="Courier New"/>
          <w:b/>
        </w:rPr>
        <w:t>****</w:t>
      </w:r>
      <w:r>
        <w:rPr>
          <w:rFonts w:ascii="Courier New" w:hAnsi="Courier New" w:cs="Courier New"/>
        </w:rPr>
        <w:t>).</w:t>
      </w:r>
    </w:p>
    <w:p w14:paraId="29D125DB" w14:textId="57A618A6" w:rsidR="00CB159B" w:rsidRDefault="00CB159B" w:rsidP="008E75F0">
      <w:pPr>
        <w:spacing w:line="360" w:lineRule="auto"/>
        <w:rPr>
          <w:rFonts w:ascii="Courier New" w:hAnsi="Courier New" w:cs="Courier New"/>
        </w:rPr>
      </w:pPr>
    </w:p>
    <w:p w14:paraId="1A0C8D32" w14:textId="5A52873E" w:rsidR="00CB159B" w:rsidRPr="00CB159B" w:rsidRDefault="00CB159B" w:rsidP="00CB159B">
      <w:pPr>
        <w:pStyle w:val="ListParagraph"/>
        <w:numPr>
          <w:ilvl w:val="0"/>
          <w:numId w:val="25"/>
        </w:numPr>
        <w:spacing w:line="360" w:lineRule="auto"/>
        <w:rPr>
          <w:rFonts w:ascii="Courier New" w:hAnsi="Courier New" w:cs="Courier New"/>
          <w:b/>
          <w:bCs/>
        </w:rPr>
      </w:pPr>
      <w:r w:rsidRPr="00CB159B">
        <w:rPr>
          <w:rFonts w:ascii="Courier New" w:hAnsi="Courier New" w:cs="Courier New"/>
          <w:b/>
          <w:bCs/>
        </w:rPr>
        <w:t>Dossier Report 2016</w:t>
      </w:r>
      <w:r w:rsidR="00BB3471">
        <w:rPr>
          <w:rFonts w:ascii="Courier New" w:hAnsi="Courier New" w:cs="Courier New"/>
          <w:b/>
          <w:bCs/>
        </w:rPr>
        <w:t>/</w:t>
      </w:r>
      <w:r w:rsidRPr="00CB159B">
        <w:rPr>
          <w:rFonts w:ascii="Courier New" w:hAnsi="Courier New" w:cs="Courier New"/>
          <w:b/>
          <w:bCs/>
        </w:rPr>
        <w:t>94</w:t>
      </w:r>
    </w:p>
    <w:p w14:paraId="30E59772" w14:textId="325E3F77" w:rsidR="00CB159B" w:rsidRDefault="00CB159B" w:rsidP="00CB159B">
      <w:pPr>
        <w:spacing w:line="360" w:lineRule="auto"/>
        <w:rPr>
          <w:rFonts w:ascii="Courier New" w:hAnsi="Courier New" w:cs="Courier New"/>
        </w:rPr>
      </w:pPr>
    </w:p>
    <w:p w14:paraId="64B58DA6" w14:textId="620DD497" w:rsidR="00CB159B" w:rsidRDefault="00E13F70" w:rsidP="00CB159B">
      <w:pPr>
        <w:spacing w:line="360" w:lineRule="auto"/>
        <w:rPr>
          <w:rFonts w:ascii="Courier New" w:hAnsi="Courier New" w:cs="Courier New"/>
        </w:rPr>
      </w:pPr>
      <w:r>
        <w:rPr>
          <w:rFonts w:ascii="Courier New" w:hAnsi="Courier New" w:cs="Courier New"/>
        </w:rPr>
        <w:t xml:space="preserve">(U//FOUO) </w:t>
      </w:r>
      <w:r w:rsidR="00CB159B">
        <w:rPr>
          <w:rFonts w:ascii="Courier New" w:hAnsi="Courier New" w:cs="Courier New"/>
        </w:rPr>
        <w:t xml:space="preserve">Regarding Paragraphs 1 and 2, interviewers went back over </w:t>
      </w:r>
      <w:r w:rsidR="004379AA">
        <w:rPr>
          <w:rFonts w:ascii="Courier New" w:hAnsi="Courier New" w:cs="Courier New"/>
        </w:rPr>
        <w:t>Danchenko</w:t>
      </w:r>
      <w:r w:rsidR="00CB159B">
        <w:rPr>
          <w:rFonts w:ascii="Courier New" w:hAnsi="Courier New" w:cs="Courier New"/>
        </w:rPr>
        <w:t xml:space="preserve">’s explanations from the previous day, particularly the issue of whether </w:t>
      </w:r>
      <w:r w:rsidR="004379AA">
        <w:rPr>
          <w:rFonts w:ascii="Courier New" w:hAnsi="Courier New" w:cs="Courier New"/>
        </w:rPr>
        <w:t>Danchenko</w:t>
      </w:r>
      <w:r w:rsidR="00CB159B">
        <w:rPr>
          <w:rFonts w:ascii="Courier New" w:hAnsi="Courier New" w:cs="Courier New"/>
        </w:rPr>
        <w:t xml:space="preserve"> had heard from </w:t>
      </w:r>
      <w:r w:rsidR="002C1177">
        <w:rPr>
          <w:rFonts w:ascii="Courier New" w:hAnsi="Courier New" w:cs="Courier New"/>
        </w:rPr>
        <w:t>SOURCE 5</w:t>
      </w:r>
      <w:r w:rsidR="00CB159B">
        <w:rPr>
          <w:rFonts w:ascii="Courier New" w:hAnsi="Courier New" w:cs="Courier New"/>
        </w:rPr>
        <w:t xml:space="preserve"> that the Page-Sechin meeting was going to happen, that it had happened, or both. </w:t>
      </w:r>
      <w:r w:rsidR="004379AA">
        <w:rPr>
          <w:rFonts w:ascii="Courier New" w:hAnsi="Courier New" w:cs="Courier New"/>
        </w:rPr>
        <w:t>Danchenko</w:t>
      </w:r>
      <w:r w:rsidR="00CB159B">
        <w:rPr>
          <w:rFonts w:ascii="Courier New" w:hAnsi="Courier New" w:cs="Courier New"/>
        </w:rPr>
        <w:t xml:space="preserve"> explained that he didn’t recall who had told him that the meeting was going to happen – it might have been through </w:t>
      </w:r>
      <w:r w:rsidR="002C1177">
        <w:rPr>
          <w:rFonts w:ascii="Courier New" w:hAnsi="Courier New" w:cs="Courier New"/>
        </w:rPr>
        <w:t>SOURCE 5</w:t>
      </w:r>
      <w:r w:rsidR="00CB159B">
        <w:rPr>
          <w:rFonts w:ascii="Courier New" w:hAnsi="Courier New" w:cs="Courier New"/>
        </w:rPr>
        <w:t>, but the more he thought, the more he thought it was from someone else, and he couldn’t recall who. He report</w:t>
      </w:r>
      <w:r w:rsidR="008F7C0E">
        <w:rPr>
          <w:rFonts w:ascii="Courier New" w:hAnsi="Courier New" w:cs="Courier New"/>
        </w:rPr>
        <w:t>ed</w:t>
      </w:r>
      <w:r w:rsidR="00CB159B">
        <w:rPr>
          <w:rFonts w:ascii="Courier New" w:hAnsi="Courier New" w:cs="Courier New"/>
        </w:rPr>
        <w:t xml:space="preserve"> the meeting to Steele in July, and then, in October, he received </w:t>
      </w:r>
      <w:r w:rsidR="002C1177">
        <w:rPr>
          <w:rFonts w:ascii="Courier New" w:hAnsi="Courier New" w:cs="Courier New"/>
        </w:rPr>
        <w:t>SOURCE 5</w:t>
      </w:r>
      <w:r w:rsidR="00CB159B">
        <w:rPr>
          <w:rFonts w:ascii="Courier New" w:hAnsi="Courier New" w:cs="Courier New"/>
        </w:rPr>
        <w:t>’s text with the confirming information from someone</w:t>
      </w:r>
      <w:r w:rsidR="008E7BE9">
        <w:rPr>
          <w:rFonts w:ascii="Courier New" w:hAnsi="Courier New" w:cs="Courier New"/>
        </w:rPr>
        <w:t xml:space="preserve"> </w:t>
      </w:r>
      <w:r w:rsidR="003C6A54" w:rsidRPr="003C6A54">
        <w:rPr>
          <w:rFonts w:ascii="Courier New" w:hAnsi="Courier New" w:cs="Courier New"/>
          <w:b/>
        </w:rPr>
        <w:t>****</w:t>
      </w:r>
      <w:r w:rsidR="008E7BE9">
        <w:rPr>
          <w:rFonts w:ascii="Courier New" w:hAnsi="Courier New" w:cs="Courier New"/>
        </w:rPr>
        <w:t xml:space="preserve">. </w:t>
      </w:r>
      <w:r w:rsidR="004379AA">
        <w:rPr>
          <w:rFonts w:ascii="Courier New" w:hAnsi="Courier New" w:cs="Courier New"/>
        </w:rPr>
        <w:t>Danchenko</w:t>
      </w:r>
      <w:r w:rsidR="008E7BE9">
        <w:rPr>
          <w:rFonts w:ascii="Courier New" w:hAnsi="Courier New" w:cs="Courier New"/>
        </w:rPr>
        <w:t xml:space="preserve"> does not know the identity </w:t>
      </w:r>
      <w:r w:rsidR="003C6A54" w:rsidRPr="003C6A54">
        <w:rPr>
          <w:rFonts w:ascii="Courier New" w:hAnsi="Courier New" w:cs="Courier New"/>
          <w:b/>
        </w:rPr>
        <w:t>****</w:t>
      </w:r>
      <w:r w:rsidR="008E7BE9">
        <w:rPr>
          <w:rFonts w:ascii="Courier New" w:hAnsi="Courier New" w:cs="Courier New"/>
        </w:rPr>
        <w:t xml:space="preserve"> executive.</w:t>
      </w:r>
    </w:p>
    <w:p w14:paraId="72B1027F" w14:textId="0BB9A725" w:rsidR="008E7BE9" w:rsidRDefault="008E7BE9" w:rsidP="00CB159B">
      <w:pPr>
        <w:spacing w:line="360" w:lineRule="auto"/>
        <w:rPr>
          <w:rFonts w:ascii="Courier New" w:hAnsi="Courier New" w:cs="Courier New"/>
        </w:rPr>
      </w:pPr>
    </w:p>
    <w:p w14:paraId="6C4DE438" w14:textId="3CC37D80" w:rsidR="008E7BE9" w:rsidRDefault="00E13F70" w:rsidP="00CB159B">
      <w:pPr>
        <w:spacing w:line="360" w:lineRule="auto"/>
        <w:rPr>
          <w:rFonts w:ascii="Courier New" w:hAnsi="Courier New" w:cs="Courier New"/>
        </w:rPr>
      </w:pPr>
      <w:r>
        <w:rPr>
          <w:rFonts w:ascii="Courier New" w:hAnsi="Courier New" w:cs="Courier New"/>
        </w:rPr>
        <w:t xml:space="preserve">(U//FOUO) </w:t>
      </w:r>
      <w:r w:rsidR="008E7BE9">
        <w:rPr>
          <w:rFonts w:ascii="Courier New" w:hAnsi="Courier New" w:cs="Courier New"/>
        </w:rPr>
        <w:t xml:space="preserve">Regarding Paragraph 3 on Carter Page’s meeting with Igor Divyekin, </w:t>
      </w:r>
      <w:r w:rsidR="004379AA">
        <w:rPr>
          <w:rFonts w:ascii="Courier New" w:hAnsi="Courier New" w:cs="Courier New"/>
        </w:rPr>
        <w:t>Danchenko</w:t>
      </w:r>
      <w:r w:rsidR="008E7BE9">
        <w:rPr>
          <w:rFonts w:ascii="Courier New" w:hAnsi="Courier New" w:cs="Courier New"/>
        </w:rPr>
        <w:t xml:space="preserve"> said that this information came from </w:t>
      </w:r>
      <w:r w:rsidR="002C1177">
        <w:rPr>
          <w:rFonts w:ascii="Courier New" w:hAnsi="Courier New" w:cs="Courier New"/>
        </w:rPr>
        <w:t>SOURCE 3</w:t>
      </w:r>
      <w:r w:rsidR="008E7BE9">
        <w:rPr>
          <w:rFonts w:ascii="Courier New" w:hAnsi="Courier New" w:cs="Courier New"/>
        </w:rPr>
        <w:t xml:space="preserve">. </w:t>
      </w:r>
      <w:r w:rsidR="004379AA">
        <w:rPr>
          <w:rFonts w:ascii="Courier New" w:hAnsi="Courier New" w:cs="Courier New"/>
        </w:rPr>
        <w:t>Danchenko</w:t>
      </w:r>
      <w:r w:rsidR="008E7BE9">
        <w:rPr>
          <w:rFonts w:ascii="Courier New" w:hAnsi="Courier New" w:cs="Courier New"/>
        </w:rPr>
        <w:t xml:space="preserve"> and </w:t>
      </w:r>
      <w:r w:rsidR="002C1177">
        <w:rPr>
          <w:rFonts w:ascii="Courier New" w:hAnsi="Courier New" w:cs="Courier New"/>
        </w:rPr>
        <w:t>SOURCE 3</w:t>
      </w:r>
      <w:r w:rsidR="008E7BE9">
        <w:rPr>
          <w:rFonts w:ascii="Courier New" w:hAnsi="Courier New" w:cs="Courier New"/>
        </w:rPr>
        <w:t xml:space="preserve"> had a phone conversation, or maybe </w:t>
      </w:r>
      <w:r w:rsidR="008F7C0E">
        <w:rPr>
          <w:rFonts w:ascii="Courier New" w:hAnsi="Courier New" w:cs="Courier New"/>
        </w:rPr>
        <w:t>S</w:t>
      </w:r>
      <w:r w:rsidR="008E7BE9">
        <w:rPr>
          <w:rFonts w:ascii="Courier New" w:hAnsi="Courier New" w:cs="Courier New"/>
        </w:rPr>
        <w:t xml:space="preserve">kype, but </w:t>
      </w:r>
      <w:r w:rsidR="004379AA">
        <w:rPr>
          <w:rFonts w:ascii="Courier New" w:hAnsi="Courier New" w:cs="Courier New"/>
        </w:rPr>
        <w:t>Danchenko</w:t>
      </w:r>
      <w:r w:rsidR="008E7BE9">
        <w:rPr>
          <w:rFonts w:ascii="Courier New" w:hAnsi="Courier New" w:cs="Courier New"/>
        </w:rPr>
        <w:t xml:space="preserve"> remembers that it was a voice communication which lasted about 30 minutes. </w:t>
      </w:r>
      <w:r w:rsidR="004379AA">
        <w:rPr>
          <w:rFonts w:ascii="Courier New" w:hAnsi="Courier New" w:cs="Courier New"/>
        </w:rPr>
        <w:t>Danchenko</w:t>
      </w:r>
      <w:r w:rsidR="008E7BE9">
        <w:rPr>
          <w:rFonts w:ascii="Courier New" w:hAnsi="Courier New" w:cs="Courier New"/>
        </w:rPr>
        <w:t xml:space="preserve"> said it was during the summer, because he remembers having the conversation while was at the public swimming pool </w:t>
      </w:r>
      <w:r w:rsidR="003C6A54" w:rsidRPr="003C6A54">
        <w:rPr>
          <w:rFonts w:ascii="Courier New" w:hAnsi="Courier New" w:cs="Courier New"/>
          <w:b/>
        </w:rPr>
        <w:t>****</w:t>
      </w:r>
      <w:r w:rsidR="008E7BE9">
        <w:rPr>
          <w:rFonts w:ascii="Courier New" w:hAnsi="Courier New" w:cs="Courier New"/>
        </w:rPr>
        <w:t xml:space="preserve"> and “whatever” with </w:t>
      </w:r>
      <w:r w:rsidR="003C6A54" w:rsidRPr="003C6A54">
        <w:rPr>
          <w:rFonts w:ascii="Courier New" w:hAnsi="Courier New" w:cs="Courier New"/>
          <w:b/>
        </w:rPr>
        <w:t>****</w:t>
      </w:r>
      <w:r w:rsidR="008E7BE9">
        <w:rPr>
          <w:rFonts w:ascii="Courier New" w:hAnsi="Courier New" w:cs="Courier New"/>
        </w:rPr>
        <w:t xml:space="preserve">. </w:t>
      </w:r>
      <w:r w:rsidR="002C1177">
        <w:rPr>
          <w:rFonts w:ascii="Courier New" w:hAnsi="Courier New" w:cs="Courier New"/>
        </w:rPr>
        <w:t>SOURCE 3</w:t>
      </w:r>
      <w:r w:rsidR="008E7BE9">
        <w:rPr>
          <w:rFonts w:ascii="Courier New" w:hAnsi="Courier New" w:cs="Courier New"/>
        </w:rPr>
        <w:t xml:space="preserve"> was relating information that she was hearing from her sources – </w:t>
      </w:r>
      <w:r w:rsidR="004379AA">
        <w:rPr>
          <w:rFonts w:ascii="Courier New" w:hAnsi="Courier New" w:cs="Courier New"/>
        </w:rPr>
        <w:t>Danchenko</w:t>
      </w:r>
      <w:r w:rsidR="008E7BE9">
        <w:rPr>
          <w:rFonts w:ascii="Courier New" w:hAnsi="Courier New" w:cs="Courier New"/>
        </w:rPr>
        <w:t xml:space="preserve"> did not ask her about the identities of these sources. </w:t>
      </w:r>
      <w:r w:rsidR="004379AA">
        <w:rPr>
          <w:rFonts w:ascii="Courier New" w:hAnsi="Courier New" w:cs="Courier New"/>
        </w:rPr>
        <w:t>Danchenko</w:t>
      </w:r>
      <w:r w:rsidR="008E7BE9">
        <w:rPr>
          <w:rFonts w:ascii="Courier New" w:hAnsi="Courier New" w:cs="Courier New"/>
        </w:rPr>
        <w:t xml:space="preserve"> could probably follow-up with </w:t>
      </w:r>
      <w:r w:rsidR="002C1177">
        <w:rPr>
          <w:rFonts w:ascii="Courier New" w:hAnsi="Courier New" w:cs="Courier New"/>
        </w:rPr>
        <w:t>SOURCE 3</w:t>
      </w:r>
      <w:r w:rsidR="008E7BE9">
        <w:rPr>
          <w:rFonts w:ascii="Courier New" w:hAnsi="Courier New" w:cs="Courier New"/>
        </w:rPr>
        <w:t xml:space="preserve"> about the sources, but he explained that he has no reason to doubt </w:t>
      </w:r>
      <w:r w:rsidR="002C1177">
        <w:rPr>
          <w:rFonts w:ascii="Courier New" w:hAnsi="Courier New" w:cs="Courier New"/>
        </w:rPr>
        <w:t>SOURCE 3</w:t>
      </w:r>
      <w:r w:rsidR="008E7BE9">
        <w:rPr>
          <w:rFonts w:ascii="Courier New" w:hAnsi="Courier New" w:cs="Courier New"/>
        </w:rPr>
        <w:t xml:space="preserve">. He trusts </w:t>
      </w:r>
      <w:r w:rsidR="002C1177">
        <w:rPr>
          <w:rFonts w:ascii="Courier New" w:hAnsi="Courier New" w:cs="Courier New"/>
        </w:rPr>
        <w:t>SOURCE 3</w:t>
      </w:r>
      <w:r>
        <w:rPr>
          <w:rFonts w:ascii="Courier New" w:hAnsi="Courier New" w:cs="Courier New"/>
        </w:rPr>
        <w:t>.</w:t>
      </w:r>
    </w:p>
    <w:p w14:paraId="11857E3A" w14:textId="494820CE" w:rsidR="008E7BE9" w:rsidRDefault="008E7BE9" w:rsidP="00CB159B">
      <w:pPr>
        <w:spacing w:line="360" w:lineRule="auto"/>
        <w:rPr>
          <w:rFonts w:ascii="Courier New" w:hAnsi="Courier New" w:cs="Courier New"/>
        </w:rPr>
      </w:pPr>
    </w:p>
    <w:p w14:paraId="6F1F5F57" w14:textId="21998B03" w:rsidR="008E7BE9" w:rsidRDefault="008E7BE9">
      <w:pPr>
        <w:rPr>
          <w:rFonts w:ascii="Courier New" w:hAnsi="Courier New" w:cs="Courier New"/>
        </w:rPr>
      </w:pPr>
      <w:r>
        <w:rPr>
          <w:rFonts w:ascii="Courier New" w:hAnsi="Courier New" w:cs="Courier New"/>
        </w:rPr>
        <w:br w:type="page"/>
      </w:r>
    </w:p>
    <w:p w14:paraId="1A76B60D" w14:textId="01FAF08F" w:rsidR="008E7BE9" w:rsidRDefault="00E13F70" w:rsidP="00CB159B">
      <w:pPr>
        <w:spacing w:line="360" w:lineRule="auto"/>
        <w:rPr>
          <w:rFonts w:ascii="Courier New" w:hAnsi="Courier New" w:cs="Courier New"/>
        </w:rPr>
      </w:pPr>
      <w:r>
        <w:rPr>
          <w:rFonts w:ascii="Courier New" w:hAnsi="Courier New" w:cs="Courier New"/>
        </w:rPr>
        <w:lastRenderedPageBreak/>
        <w:t xml:space="preserve">(U//FOUO) </w:t>
      </w:r>
      <w:r w:rsidR="008E7BE9">
        <w:rPr>
          <w:rFonts w:ascii="Courier New" w:hAnsi="Courier New" w:cs="Courier New"/>
        </w:rPr>
        <w:t>On the Divyekin identification, this was the name her sources gave her. He was in the Domestic Policy section entity and was one of the people in charge of US-Russia relations [</w:t>
      </w:r>
      <w:r w:rsidR="008E7BE9" w:rsidRPr="008F7C0E">
        <w:rPr>
          <w:rFonts w:ascii="Courier New" w:hAnsi="Courier New" w:cs="Courier New"/>
          <w:i/>
          <w:iCs/>
        </w:rPr>
        <w:t xml:space="preserve">ANALYST NOTE: </w:t>
      </w:r>
      <w:r w:rsidR="004379AA" w:rsidRPr="008F7C0E">
        <w:rPr>
          <w:rFonts w:ascii="Courier New" w:hAnsi="Courier New" w:cs="Courier New"/>
          <w:i/>
          <w:iCs/>
        </w:rPr>
        <w:t>Danchenko</w:t>
      </w:r>
      <w:r w:rsidR="008E7BE9" w:rsidRPr="008F7C0E">
        <w:rPr>
          <w:rFonts w:ascii="Courier New" w:hAnsi="Courier New" w:cs="Courier New"/>
          <w:i/>
          <w:iCs/>
        </w:rPr>
        <w:t>’s description was unclear here, because he added, “election-related stuff</w:t>
      </w:r>
      <w:r w:rsidR="00E60806" w:rsidRPr="008F7C0E">
        <w:rPr>
          <w:rFonts w:ascii="Courier New" w:hAnsi="Courier New" w:cs="Courier New"/>
          <w:i/>
          <w:iCs/>
        </w:rPr>
        <w:t>,” but then went back referring to it as “US-Russia relations</w:t>
      </w:r>
      <w:r w:rsidR="00E60806">
        <w:rPr>
          <w:rFonts w:ascii="Courier New" w:hAnsi="Courier New" w:cs="Courier New"/>
        </w:rPr>
        <w:t xml:space="preserve">.”] </w:t>
      </w:r>
      <w:r w:rsidR="002C1177">
        <w:rPr>
          <w:rFonts w:ascii="Courier New" w:hAnsi="Courier New" w:cs="Courier New"/>
        </w:rPr>
        <w:t>SOURCE 3</w:t>
      </w:r>
      <w:r w:rsidR="00E60806">
        <w:rPr>
          <w:rFonts w:ascii="Courier New" w:hAnsi="Courier New" w:cs="Courier New"/>
        </w:rPr>
        <w:t xml:space="preserve"> suggested that there was an attempt to masquerade things or craft a façade because “the folks who were in domestic policy were working external [foreign] policy, while the folks doing external were working domestic matters.”</w:t>
      </w:r>
    </w:p>
    <w:p w14:paraId="1A6C5665" w14:textId="493B1A46" w:rsidR="00E60806" w:rsidRDefault="00E60806" w:rsidP="00CB159B">
      <w:pPr>
        <w:spacing w:line="360" w:lineRule="auto"/>
        <w:rPr>
          <w:rFonts w:ascii="Courier New" w:hAnsi="Courier New" w:cs="Courier New"/>
        </w:rPr>
      </w:pPr>
    </w:p>
    <w:p w14:paraId="7B6BCCC0" w14:textId="61CE84D5" w:rsidR="00E60806" w:rsidRDefault="00E13F70" w:rsidP="00CB159B">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E60806">
        <w:rPr>
          <w:rFonts w:ascii="Courier New" w:hAnsi="Courier New" w:cs="Courier New"/>
        </w:rPr>
        <w:t xml:space="preserve"> explained that, on the whole, his conversations with </w:t>
      </w:r>
      <w:r w:rsidR="002C1177">
        <w:rPr>
          <w:rFonts w:ascii="Courier New" w:hAnsi="Courier New" w:cs="Courier New"/>
        </w:rPr>
        <w:t>SOURCE 3</w:t>
      </w:r>
      <w:r w:rsidR="00E60806">
        <w:rPr>
          <w:rFonts w:ascii="Courier New" w:hAnsi="Courier New" w:cs="Courier New"/>
        </w:rPr>
        <w:t xml:space="preserve"> were done in an opaque way, so as to be careful security-wise. </w:t>
      </w:r>
      <w:r w:rsidR="002C1177">
        <w:rPr>
          <w:rFonts w:ascii="Courier New" w:hAnsi="Courier New" w:cs="Courier New"/>
        </w:rPr>
        <w:t>SOURCE 3</w:t>
      </w:r>
      <w:r w:rsidR="00E60806">
        <w:rPr>
          <w:rFonts w:ascii="Courier New" w:hAnsi="Courier New" w:cs="Courier New"/>
        </w:rPr>
        <w:t xml:space="preserve"> and </w:t>
      </w:r>
      <w:r w:rsidR="004379AA">
        <w:rPr>
          <w:rFonts w:ascii="Courier New" w:hAnsi="Courier New" w:cs="Courier New"/>
        </w:rPr>
        <w:t>Danchenko</w:t>
      </w:r>
      <w:r w:rsidR="00E60806">
        <w:rPr>
          <w:rFonts w:ascii="Courier New" w:hAnsi="Courier New" w:cs="Courier New"/>
        </w:rPr>
        <w:t xml:space="preserve"> knew that when they talked, they were talking about the US election issue, but wouldn’t necessarily refer to it.</w:t>
      </w:r>
    </w:p>
    <w:p w14:paraId="3585E9E2" w14:textId="6D6A63AF" w:rsidR="00E60806" w:rsidRDefault="00E60806" w:rsidP="00CB159B">
      <w:pPr>
        <w:spacing w:line="360" w:lineRule="auto"/>
        <w:rPr>
          <w:rFonts w:ascii="Courier New" w:hAnsi="Courier New" w:cs="Courier New"/>
        </w:rPr>
      </w:pPr>
    </w:p>
    <w:p w14:paraId="257F0F96" w14:textId="0DCD26F3" w:rsidR="00E60806" w:rsidRDefault="00E13F70" w:rsidP="00CB159B">
      <w:pPr>
        <w:spacing w:line="360" w:lineRule="auto"/>
        <w:rPr>
          <w:rFonts w:ascii="Courier New" w:hAnsi="Courier New" w:cs="Courier New"/>
        </w:rPr>
      </w:pPr>
      <w:r>
        <w:rPr>
          <w:rFonts w:ascii="Courier New" w:hAnsi="Courier New" w:cs="Courier New"/>
        </w:rPr>
        <w:t xml:space="preserve">(U//FOUO) </w:t>
      </w:r>
      <w:r w:rsidR="003C6A54" w:rsidRPr="003C6A54">
        <w:rPr>
          <w:rFonts w:ascii="Courier New" w:hAnsi="Courier New" w:cs="Courier New"/>
          <w:b/>
        </w:rPr>
        <w:t>****</w:t>
      </w:r>
      <w:r w:rsidR="00E60806">
        <w:rPr>
          <w:rFonts w:ascii="Courier New" w:hAnsi="Courier New" w:cs="Courier New"/>
        </w:rPr>
        <w:t xml:space="preserve"> is the one who told </w:t>
      </w:r>
      <w:r w:rsidR="004379AA">
        <w:rPr>
          <w:rFonts w:ascii="Courier New" w:hAnsi="Courier New" w:cs="Courier New"/>
        </w:rPr>
        <w:t>Danchenko</w:t>
      </w:r>
      <w:r w:rsidR="00E60806">
        <w:rPr>
          <w:rFonts w:ascii="Courier New" w:hAnsi="Courier New" w:cs="Courier New"/>
        </w:rPr>
        <w:t xml:space="preserve"> that the Russian government was sitting on “kompromat” as stated in paragraph 4.</w:t>
      </w:r>
    </w:p>
    <w:p w14:paraId="54DC1708" w14:textId="1A6C69C5" w:rsidR="00E60806" w:rsidRDefault="00E60806" w:rsidP="00CB159B">
      <w:pPr>
        <w:spacing w:line="360" w:lineRule="auto"/>
        <w:rPr>
          <w:rFonts w:ascii="Courier New" w:hAnsi="Courier New" w:cs="Courier New"/>
        </w:rPr>
      </w:pPr>
    </w:p>
    <w:p w14:paraId="4C227891" w14:textId="7D377201" w:rsidR="00E60806" w:rsidRDefault="00E13F70" w:rsidP="00CB159B">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E60806">
        <w:rPr>
          <w:rFonts w:ascii="Courier New" w:hAnsi="Courier New" w:cs="Courier New"/>
        </w:rPr>
        <w:t xml:space="preserve">’s attorney stated that it was his client’s assessment that this information from </w:t>
      </w:r>
      <w:r w:rsidR="002C1177">
        <w:rPr>
          <w:rFonts w:ascii="Courier New" w:hAnsi="Courier New" w:cs="Courier New"/>
        </w:rPr>
        <w:t>SOURCE 3</w:t>
      </w:r>
      <w:r w:rsidR="00E60806">
        <w:rPr>
          <w:rFonts w:ascii="Courier New" w:hAnsi="Courier New" w:cs="Courier New"/>
        </w:rPr>
        <w:t xml:space="preserve"> was credible and accurate. It is </w:t>
      </w:r>
      <w:r w:rsidR="004379AA">
        <w:rPr>
          <w:rFonts w:ascii="Courier New" w:hAnsi="Courier New" w:cs="Courier New"/>
        </w:rPr>
        <w:t>Danchenko</w:t>
      </w:r>
      <w:r w:rsidR="00E60806">
        <w:rPr>
          <w:rFonts w:ascii="Courier New" w:hAnsi="Courier New" w:cs="Courier New"/>
        </w:rPr>
        <w:t xml:space="preserve">’s conclusion that the information in paragraph 3 came from his conversation with </w:t>
      </w:r>
      <w:r w:rsidR="002C1177">
        <w:rPr>
          <w:rFonts w:ascii="Courier New" w:hAnsi="Courier New" w:cs="Courier New"/>
        </w:rPr>
        <w:t>SOURCE 3</w:t>
      </w:r>
      <w:r w:rsidR="00E60806">
        <w:rPr>
          <w:rFonts w:ascii="Courier New" w:hAnsi="Courier New" w:cs="Courier New"/>
        </w:rPr>
        <w:t>.</w:t>
      </w:r>
    </w:p>
    <w:p w14:paraId="31A1BBE9" w14:textId="24B29597" w:rsidR="00E60806" w:rsidRDefault="00E60806" w:rsidP="00CB159B">
      <w:pPr>
        <w:spacing w:line="360" w:lineRule="auto"/>
        <w:rPr>
          <w:rFonts w:ascii="Courier New" w:hAnsi="Courier New" w:cs="Courier New"/>
        </w:rPr>
      </w:pPr>
    </w:p>
    <w:p w14:paraId="72218151" w14:textId="275F8674" w:rsidR="00E60806" w:rsidRDefault="00E13F70" w:rsidP="00CB159B">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E60806">
        <w:rPr>
          <w:rFonts w:ascii="Courier New" w:hAnsi="Courier New" w:cs="Courier New"/>
        </w:rPr>
        <w:t xml:space="preserve"> is “inconclusive” about where exactly the information in paragraph 4 came from. He thinks he and </w:t>
      </w:r>
      <w:r w:rsidR="002C1177">
        <w:rPr>
          <w:rFonts w:ascii="Courier New" w:hAnsi="Courier New" w:cs="Courier New"/>
        </w:rPr>
        <w:t>SOURCE 3</w:t>
      </w:r>
      <w:r w:rsidR="00E60806">
        <w:rPr>
          <w:rFonts w:ascii="Courier New" w:hAnsi="Courier New" w:cs="Courier New"/>
        </w:rPr>
        <w:t xml:space="preserve"> may have spoken about it – </w:t>
      </w:r>
      <w:r w:rsidR="002C1177">
        <w:rPr>
          <w:rFonts w:ascii="Courier New" w:hAnsi="Courier New" w:cs="Courier New"/>
        </w:rPr>
        <w:t>SOURCE 3</w:t>
      </w:r>
      <w:r w:rsidR="00E60806">
        <w:rPr>
          <w:rFonts w:ascii="Courier New" w:hAnsi="Courier New" w:cs="Courier New"/>
        </w:rPr>
        <w:t xml:space="preserve"> is tied to both </w:t>
      </w:r>
      <w:r w:rsidR="003C6A54" w:rsidRPr="003C6A54">
        <w:rPr>
          <w:rFonts w:ascii="Courier New" w:hAnsi="Courier New" w:cs="Courier New"/>
          <w:b/>
        </w:rPr>
        <w:t>****</w:t>
      </w:r>
      <w:r w:rsidR="00E60806">
        <w:rPr>
          <w:rFonts w:ascii="Courier New" w:hAnsi="Courier New" w:cs="Courier New"/>
        </w:rPr>
        <w:t xml:space="preserve"> and Ivanov – but he would not have described </w:t>
      </w:r>
      <w:r w:rsidR="002C1177">
        <w:rPr>
          <w:rFonts w:ascii="Courier New" w:hAnsi="Courier New" w:cs="Courier New"/>
        </w:rPr>
        <w:t>SOURCE 3</w:t>
      </w:r>
      <w:r w:rsidR="00E60806">
        <w:rPr>
          <w:rFonts w:ascii="Courier New" w:hAnsi="Courier New" w:cs="Courier New"/>
        </w:rPr>
        <w:t xml:space="preserve"> as “an official close to Ivanov.” When asked by interviewers how he (</w:t>
      </w:r>
      <w:r w:rsidR="004379AA">
        <w:rPr>
          <w:rFonts w:ascii="Courier New" w:hAnsi="Courier New" w:cs="Courier New"/>
        </w:rPr>
        <w:t>Danchenko</w:t>
      </w:r>
      <w:r w:rsidR="00E60806">
        <w:rPr>
          <w:rFonts w:ascii="Courier New" w:hAnsi="Courier New" w:cs="Courier New"/>
        </w:rPr>
        <w:t xml:space="preserve">) described </w:t>
      </w:r>
      <w:r w:rsidR="002C1177">
        <w:rPr>
          <w:rFonts w:ascii="Courier New" w:hAnsi="Courier New" w:cs="Courier New"/>
        </w:rPr>
        <w:t>SOURCE 3</w:t>
      </w:r>
      <w:r w:rsidR="00E60806">
        <w:rPr>
          <w:rFonts w:ascii="Courier New" w:hAnsi="Courier New" w:cs="Courier New"/>
        </w:rPr>
        <w:t xml:space="preserve"> to </w:t>
      </w:r>
    </w:p>
    <w:p w14:paraId="7E68B2A1" w14:textId="1199CF57" w:rsidR="00E60806" w:rsidRDefault="00E60806" w:rsidP="00CB159B">
      <w:pPr>
        <w:spacing w:line="360" w:lineRule="auto"/>
        <w:rPr>
          <w:rFonts w:ascii="Courier New" w:hAnsi="Courier New" w:cs="Courier New"/>
        </w:rPr>
      </w:pPr>
    </w:p>
    <w:p w14:paraId="54B3F207" w14:textId="76262D88" w:rsidR="002166FE" w:rsidRDefault="002166FE">
      <w:pPr>
        <w:rPr>
          <w:rFonts w:ascii="Courier New" w:hAnsi="Courier New" w:cs="Courier New"/>
        </w:rPr>
      </w:pPr>
      <w:r>
        <w:rPr>
          <w:rFonts w:ascii="Courier New" w:hAnsi="Courier New" w:cs="Courier New"/>
        </w:rPr>
        <w:br w:type="page"/>
      </w:r>
    </w:p>
    <w:p w14:paraId="31ADB537" w14:textId="6EED7179" w:rsidR="00E60806" w:rsidRDefault="002166FE" w:rsidP="00CB159B">
      <w:pPr>
        <w:spacing w:line="360" w:lineRule="auto"/>
        <w:rPr>
          <w:rFonts w:ascii="Courier New" w:hAnsi="Courier New" w:cs="Courier New"/>
        </w:rPr>
      </w:pPr>
      <w:r>
        <w:rPr>
          <w:rFonts w:ascii="Courier New" w:hAnsi="Courier New" w:cs="Courier New"/>
        </w:rPr>
        <w:lastRenderedPageBreak/>
        <w:t xml:space="preserve">Christopher Steele, </w:t>
      </w:r>
      <w:r w:rsidR="004379AA">
        <w:rPr>
          <w:rFonts w:ascii="Courier New" w:hAnsi="Courier New" w:cs="Courier New"/>
        </w:rPr>
        <w:t>Danchenko</w:t>
      </w:r>
      <w:r>
        <w:rPr>
          <w:rFonts w:ascii="Courier New" w:hAnsi="Courier New" w:cs="Courier New"/>
        </w:rPr>
        <w:t xml:space="preserve"> said that he described her as “my friend who knows someone in the Kremlin with direct/indirect access to Sergey Ivanov.”</w:t>
      </w:r>
    </w:p>
    <w:p w14:paraId="776552BE" w14:textId="0524403C" w:rsidR="002166FE" w:rsidRDefault="002166FE" w:rsidP="00CB159B">
      <w:pPr>
        <w:spacing w:line="360" w:lineRule="auto"/>
        <w:rPr>
          <w:rFonts w:ascii="Courier New" w:hAnsi="Courier New" w:cs="Courier New"/>
        </w:rPr>
      </w:pPr>
    </w:p>
    <w:p w14:paraId="5AC0DEFD" w14:textId="516B7116" w:rsidR="002166FE" w:rsidRPr="002166FE" w:rsidRDefault="002166FE" w:rsidP="002166FE">
      <w:pPr>
        <w:pStyle w:val="ListParagraph"/>
        <w:numPr>
          <w:ilvl w:val="0"/>
          <w:numId w:val="25"/>
        </w:numPr>
        <w:spacing w:line="360" w:lineRule="auto"/>
        <w:rPr>
          <w:rFonts w:ascii="Courier New" w:hAnsi="Courier New" w:cs="Courier New"/>
          <w:b/>
          <w:bCs/>
        </w:rPr>
      </w:pPr>
      <w:r w:rsidRPr="002166FE">
        <w:rPr>
          <w:rFonts w:ascii="Courier New" w:hAnsi="Courier New" w:cs="Courier New"/>
          <w:b/>
          <w:bCs/>
        </w:rPr>
        <w:t>Dossier Report 2016</w:t>
      </w:r>
      <w:r w:rsidR="00BB3471">
        <w:rPr>
          <w:rFonts w:ascii="Courier New" w:hAnsi="Courier New" w:cs="Courier New"/>
          <w:b/>
          <w:bCs/>
        </w:rPr>
        <w:t>/</w:t>
      </w:r>
      <w:r w:rsidRPr="002166FE">
        <w:rPr>
          <w:rFonts w:ascii="Courier New" w:hAnsi="Courier New" w:cs="Courier New"/>
          <w:b/>
          <w:bCs/>
        </w:rPr>
        <w:t>134</w:t>
      </w:r>
    </w:p>
    <w:p w14:paraId="11D15E40" w14:textId="36524CEE" w:rsidR="002166FE" w:rsidRDefault="002166FE" w:rsidP="002166FE">
      <w:pPr>
        <w:spacing w:line="360" w:lineRule="auto"/>
        <w:rPr>
          <w:rFonts w:ascii="Courier New" w:hAnsi="Courier New" w:cs="Courier New"/>
        </w:rPr>
      </w:pPr>
    </w:p>
    <w:p w14:paraId="0E5E0EB2" w14:textId="19C9D156" w:rsidR="002166FE" w:rsidRDefault="00E13F70" w:rsidP="002166FE">
      <w:pPr>
        <w:spacing w:line="360" w:lineRule="auto"/>
        <w:rPr>
          <w:rFonts w:ascii="Courier New" w:hAnsi="Courier New" w:cs="Courier New"/>
        </w:rPr>
      </w:pPr>
      <w:r>
        <w:rPr>
          <w:rFonts w:ascii="Courier New" w:hAnsi="Courier New" w:cs="Courier New"/>
        </w:rPr>
        <w:t xml:space="preserve">(U//FOUO) </w:t>
      </w:r>
      <w:r w:rsidR="002166FE">
        <w:rPr>
          <w:rFonts w:ascii="Courier New" w:hAnsi="Courier New" w:cs="Courier New"/>
        </w:rPr>
        <w:t xml:space="preserve">The information in the first paragraph of this report came from </w:t>
      </w:r>
      <w:r w:rsidR="004379AA">
        <w:rPr>
          <w:rFonts w:ascii="Courier New" w:hAnsi="Courier New" w:cs="Courier New"/>
        </w:rPr>
        <w:t>Danchenko</w:t>
      </w:r>
      <w:r w:rsidR="002166FE">
        <w:rPr>
          <w:rFonts w:ascii="Courier New" w:hAnsi="Courier New" w:cs="Courier New"/>
        </w:rPr>
        <w:t xml:space="preserve">’s text interchange with </w:t>
      </w:r>
      <w:r w:rsidR="002C1177">
        <w:rPr>
          <w:rFonts w:ascii="Courier New" w:hAnsi="Courier New" w:cs="Courier New"/>
        </w:rPr>
        <w:t>SOURCE 5</w:t>
      </w:r>
      <w:r w:rsidR="002166FE">
        <w:rPr>
          <w:rFonts w:ascii="Courier New" w:hAnsi="Courier New" w:cs="Courier New"/>
        </w:rPr>
        <w:t xml:space="preserve"> in October 2016.</w:t>
      </w:r>
    </w:p>
    <w:p w14:paraId="37889892" w14:textId="0E51F727" w:rsidR="002166FE" w:rsidRDefault="002166FE" w:rsidP="002166FE">
      <w:pPr>
        <w:spacing w:line="360" w:lineRule="auto"/>
        <w:rPr>
          <w:rFonts w:ascii="Courier New" w:hAnsi="Courier New" w:cs="Courier New"/>
        </w:rPr>
      </w:pPr>
    </w:p>
    <w:p w14:paraId="79834C09" w14:textId="3E9E4799" w:rsidR="002166FE" w:rsidRDefault="00E13F70" w:rsidP="002166FE">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2166FE">
        <w:rPr>
          <w:rFonts w:ascii="Courier New" w:hAnsi="Courier New" w:cs="Courier New"/>
        </w:rPr>
        <w:t xml:space="preserve"> was less conclusive about the construction of paragraph 2. The final sentence about the lifting of sanctions was taken from </w:t>
      </w:r>
      <w:r w:rsidR="002C1177">
        <w:rPr>
          <w:rFonts w:ascii="Courier New" w:hAnsi="Courier New" w:cs="Courier New"/>
        </w:rPr>
        <w:t>SOURCE 5</w:t>
      </w:r>
      <w:r w:rsidR="002166FE">
        <w:rPr>
          <w:rFonts w:ascii="Courier New" w:hAnsi="Courier New" w:cs="Courier New"/>
        </w:rPr>
        <w:t xml:space="preserve">’s text in October, but </w:t>
      </w:r>
      <w:r w:rsidR="002C1177">
        <w:rPr>
          <w:rFonts w:ascii="Courier New" w:hAnsi="Courier New" w:cs="Courier New"/>
        </w:rPr>
        <w:t>SOURCE 5</w:t>
      </w:r>
      <w:r w:rsidR="002166FE">
        <w:rPr>
          <w:rFonts w:ascii="Courier New" w:hAnsi="Courier New" w:cs="Courier New"/>
        </w:rPr>
        <w:t xml:space="preserve"> never mentioned to </w:t>
      </w:r>
      <w:r w:rsidR="004379AA">
        <w:rPr>
          <w:rFonts w:ascii="Courier New" w:hAnsi="Courier New" w:cs="Courier New"/>
        </w:rPr>
        <w:t>Danchenko</w:t>
      </w:r>
      <w:r w:rsidR="002166FE">
        <w:rPr>
          <w:rFonts w:ascii="Courier New" w:hAnsi="Courier New" w:cs="Courier New"/>
        </w:rPr>
        <w:t xml:space="preserve"> that Page had been offered any brokerage of the 19% Rosneft stake. There were speculations and “open secrets” about Rosneft and foreign offerings. For example, </w:t>
      </w:r>
      <w:r w:rsidR="003C6A54" w:rsidRPr="003C6A54">
        <w:rPr>
          <w:rFonts w:ascii="Courier New" w:hAnsi="Courier New" w:cs="Courier New"/>
          <w:b/>
        </w:rPr>
        <w:t>****</w:t>
      </w:r>
      <w:r w:rsidR="002166FE">
        <w:rPr>
          <w:rFonts w:ascii="Courier New" w:hAnsi="Courier New" w:cs="Courier New"/>
        </w:rPr>
        <w:t xml:space="preserve"> an energy analyst and professor [</w:t>
      </w:r>
      <w:r w:rsidR="002166FE" w:rsidRPr="008F7C0E">
        <w:rPr>
          <w:rFonts w:ascii="Courier New" w:hAnsi="Courier New" w:cs="Courier New"/>
          <w:i/>
          <w:iCs/>
        </w:rPr>
        <w:t xml:space="preserve">ANALYST NOTE: This appears to be identical to </w:t>
      </w:r>
      <w:r w:rsidR="003C6A54" w:rsidRPr="008F7C0E">
        <w:rPr>
          <w:rFonts w:ascii="Courier New" w:hAnsi="Courier New" w:cs="Courier New"/>
          <w:b/>
          <w:i/>
          <w:iCs/>
        </w:rPr>
        <w:t>****</w:t>
      </w:r>
      <w:r w:rsidR="002166FE" w:rsidRPr="008F7C0E">
        <w:rPr>
          <w:rFonts w:ascii="Courier New" w:hAnsi="Courier New" w:cs="Courier New"/>
          <w:i/>
          <w:iCs/>
        </w:rPr>
        <w:t xml:space="preserve"> who as of </w:t>
      </w:r>
      <w:r w:rsidR="003C6A54" w:rsidRPr="008F7C0E">
        <w:rPr>
          <w:rFonts w:ascii="Courier New" w:hAnsi="Courier New" w:cs="Courier New"/>
          <w:b/>
          <w:i/>
          <w:iCs/>
        </w:rPr>
        <w:t>****</w:t>
      </w:r>
      <w:r w:rsidR="002166FE" w:rsidRPr="008F7C0E">
        <w:rPr>
          <w:rFonts w:ascii="Courier New" w:hAnsi="Courier New" w:cs="Courier New"/>
          <w:i/>
          <w:iCs/>
        </w:rPr>
        <w:t xml:space="preserve"> was the </w:t>
      </w:r>
      <w:r w:rsidR="003C6A54" w:rsidRPr="008F7C0E">
        <w:rPr>
          <w:rFonts w:ascii="Courier New" w:hAnsi="Courier New" w:cs="Courier New"/>
          <w:b/>
          <w:i/>
          <w:iCs/>
        </w:rPr>
        <w:t>****</w:t>
      </w:r>
      <w:r w:rsidR="002166FE" w:rsidRPr="008F7C0E">
        <w:rPr>
          <w:rFonts w:ascii="Courier New" w:hAnsi="Courier New" w:cs="Courier New"/>
          <w:i/>
          <w:iCs/>
        </w:rPr>
        <w:t xml:space="preserve"> of Russia’s</w:t>
      </w:r>
      <w:r w:rsidR="002166FE">
        <w:rPr>
          <w:rFonts w:ascii="Courier New" w:hAnsi="Courier New" w:cs="Courier New"/>
        </w:rPr>
        <w:t xml:space="preserve"> </w:t>
      </w:r>
      <w:r w:rsidR="003C6A54" w:rsidRPr="003C6A54">
        <w:rPr>
          <w:rFonts w:ascii="Courier New" w:hAnsi="Courier New" w:cs="Courier New"/>
          <w:b/>
        </w:rPr>
        <w:t>****</w:t>
      </w:r>
      <w:r w:rsidR="002166FE">
        <w:rPr>
          <w:rFonts w:ascii="Courier New" w:hAnsi="Courier New" w:cs="Courier New"/>
        </w:rPr>
        <w:t xml:space="preserve">] suggested in broad terms to </w:t>
      </w:r>
      <w:r w:rsidR="004379AA">
        <w:rPr>
          <w:rFonts w:ascii="Courier New" w:hAnsi="Courier New" w:cs="Courier New"/>
        </w:rPr>
        <w:t>Danchenko</w:t>
      </w:r>
      <w:r w:rsidR="002166FE">
        <w:rPr>
          <w:rFonts w:ascii="Courier New" w:hAnsi="Courier New" w:cs="Courier New"/>
        </w:rPr>
        <w:t xml:space="preserve"> in </w:t>
      </w:r>
      <w:r w:rsidR="003C6A54" w:rsidRPr="003C6A54">
        <w:rPr>
          <w:rFonts w:ascii="Courier New" w:hAnsi="Courier New" w:cs="Courier New"/>
          <w:b/>
        </w:rPr>
        <w:t>****</w:t>
      </w:r>
      <w:r w:rsidR="002166FE">
        <w:rPr>
          <w:rFonts w:ascii="Courier New" w:hAnsi="Courier New" w:cs="Courier New"/>
        </w:rPr>
        <w:t xml:space="preserve"> during the </w:t>
      </w:r>
      <w:r w:rsidR="003C6A54" w:rsidRPr="003C6A54">
        <w:rPr>
          <w:rFonts w:ascii="Courier New" w:hAnsi="Courier New" w:cs="Courier New"/>
          <w:b/>
        </w:rPr>
        <w:t>****</w:t>
      </w:r>
      <w:r w:rsidR="002166FE">
        <w:rPr>
          <w:rFonts w:ascii="Courier New" w:hAnsi="Courier New" w:cs="Courier New"/>
        </w:rPr>
        <w:t xml:space="preserve"> that once sanctions were lifted, Rosneft could find itself in a “privileged” state. As an aside, </w:t>
      </w:r>
      <w:r w:rsidR="004379AA">
        <w:rPr>
          <w:rFonts w:ascii="Courier New" w:hAnsi="Courier New" w:cs="Courier New"/>
        </w:rPr>
        <w:t>Danchenko</w:t>
      </w:r>
      <w:r w:rsidR="002166FE">
        <w:rPr>
          <w:rFonts w:ascii="Courier New" w:hAnsi="Courier New" w:cs="Courier New"/>
        </w:rPr>
        <w:t xml:space="preserve"> remarked that </w:t>
      </w:r>
      <w:r w:rsidR="003C6A54" w:rsidRPr="003C6A54">
        <w:rPr>
          <w:rFonts w:ascii="Courier New" w:hAnsi="Courier New" w:cs="Courier New"/>
          <w:b/>
        </w:rPr>
        <w:t>****</w:t>
      </w:r>
      <w:r w:rsidR="002166FE">
        <w:rPr>
          <w:rFonts w:ascii="Courier New" w:hAnsi="Courier New" w:cs="Courier New"/>
        </w:rPr>
        <w:t xml:space="preserve"> is often dismissed intrinsically as being</w:t>
      </w:r>
      <w:r w:rsidR="006C0625">
        <w:rPr>
          <w:rFonts w:ascii="Courier New" w:hAnsi="Courier New" w:cs="Courier New"/>
        </w:rPr>
        <w:t xml:space="preserve"> a Gazprom lobbyist.</w:t>
      </w:r>
    </w:p>
    <w:p w14:paraId="59A8A361" w14:textId="359098F4" w:rsidR="006C0625" w:rsidRDefault="006C0625" w:rsidP="002166FE">
      <w:pPr>
        <w:spacing w:line="360" w:lineRule="auto"/>
        <w:rPr>
          <w:rFonts w:ascii="Courier New" w:hAnsi="Courier New" w:cs="Courier New"/>
        </w:rPr>
      </w:pPr>
    </w:p>
    <w:p w14:paraId="0748A4E2" w14:textId="64AA241E" w:rsidR="006C0625" w:rsidRPr="006C0625" w:rsidRDefault="006C0625" w:rsidP="006C0625">
      <w:pPr>
        <w:pStyle w:val="ListParagraph"/>
        <w:numPr>
          <w:ilvl w:val="0"/>
          <w:numId w:val="25"/>
        </w:numPr>
        <w:spacing w:line="360" w:lineRule="auto"/>
        <w:rPr>
          <w:rFonts w:ascii="Courier New" w:hAnsi="Courier New" w:cs="Courier New"/>
          <w:b/>
          <w:bCs/>
        </w:rPr>
      </w:pPr>
      <w:r w:rsidRPr="006C0625">
        <w:rPr>
          <w:rFonts w:ascii="Courier New" w:hAnsi="Courier New" w:cs="Courier New"/>
          <w:b/>
          <w:bCs/>
        </w:rPr>
        <w:t>Michael Cohen, Prague and Dossier Reports 2016</w:t>
      </w:r>
      <w:r w:rsidR="00BB3471">
        <w:rPr>
          <w:rFonts w:ascii="Courier New" w:hAnsi="Courier New" w:cs="Courier New"/>
          <w:b/>
          <w:bCs/>
        </w:rPr>
        <w:t>/</w:t>
      </w:r>
      <w:r w:rsidRPr="006C0625">
        <w:rPr>
          <w:rFonts w:ascii="Courier New" w:hAnsi="Courier New" w:cs="Courier New"/>
          <w:b/>
          <w:bCs/>
        </w:rPr>
        <w:t>135, 2016</w:t>
      </w:r>
      <w:r w:rsidR="00BB3471">
        <w:rPr>
          <w:rFonts w:ascii="Courier New" w:hAnsi="Courier New" w:cs="Courier New"/>
          <w:b/>
          <w:bCs/>
        </w:rPr>
        <w:t>/</w:t>
      </w:r>
      <w:r w:rsidRPr="006C0625">
        <w:rPr>
          <w:rFonts w:ascii="Courier New" w:hAnsi="Courier New" w:cs="Courier New"/>
          <w:b/>
          <w:bCs/>
        </w:rPr>
        <w:t>136, and 2016</w:t>
      </w:r>
      <w:r w:rsidR="00BB3471">
        <w:rPr>
          <w:rFonts w:ascii="Courier New" w:hAnsi="Courier New" w:cs="Courier New"/>
          <w:b/>
          <w:bCs/>
        </w:rPr>
        <w:t>/</w:t>
      </w:r>
      <w:r w:rsidRPr="006C0625">
        <w:rPr>
          <w:rFonts w:ascii="Courier New" w:hAnsi="Courier New" w:cs="Courier New"/>
          <w:b/>
          <w:bCs/>
        </w:rPr>
        <w:t>166</w:t>
      </w:r>
    </w:p>
    <w:p w14:paraId="3065E880" w14:textId="366C9D07" w:rsidR="006C0625" w:rsidRDefault="006C0625" w:rsidP="006C0625">
      <w:pPr>
        <w:spacing w:line="360" w:lineRule="auto"/>
        <w:rPr>
          <w:rFonts w:ascii="Courier New" w:hAnsi="Courier New" w:cs="Courier New"/>
        </w:rPr>
      </w:pPr>
    </w:p>
    <w:p w14:paraId="7FD0D3E1" w14:textId="5AD87F9F" w:rsidR="006C0625" w:rsidRDefault="00E13F70" w:rsidP="006C0625">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6C0625">
        <w:rPr>
          <w:rFonts w:ascii="Courier New" w:hAnsi="Courier New" w:cs="Courier New"/>
        </w:rPr>
        <w:t xml:space="preserve"> began his explanation of the Prague and Michael Cohen-related reports by stating that Christopher Steele had given him 4-5 names to research for the election-related tasking. He could only remember three of the names: Carter Page, Paul Manafort and Michael Cohen. When he talked to </w:t>
      </w:r>
      <w:r w:rsidR="002C1177">
        <w:rPr>
          <w:rFonts w:ascii="Courier New" w:hAnsi="Courier New" w:cs="Courier New"/>
        </w:rPr>
        <w:t>SOURCE 3</w:t>
      </w:r>
      <w:r w:rsidR="006C0625">
        <w:rPr>
          <w:rFonts w:ascii="Courier New" w:hAnsi="Courier New" w:cs="Courier New"/>
        </w:rPr>
        <w:t xml:space="preserve"> in the fall of 2016 – he believes </w:t>
      </w:r>
    </w:p>
    <w:p w14:paraId="63E6C6AC" w14:textId="27609DFC" w:rsidR="006C0625" w:rsidRDefault="006C0625" w:rsidP="006C0625">
      <w:pPr>
        <w:spacing w:line="360" w:lineRule="auto"/>
        <w:rPr>
          <w:rFonts w:ascii="Courier New" w:hAnsi="Courier New" w:cs="Courier New"/>
        </w:rPr>
      </w:pPr>
    </w:p>
    <w:p w14:paraId="40999CCC" w14:textId="60210630" w:rsidR="006C0625" w:rsidRDefault="006C0625">
      <w:pPr>
        <w:rPr>
          <w:rFonts w:ascii="Courier New" w:hAnsi="Courier New" w:cs="Courier New"/>
        </w:rPr>
      </w:pPr>
      <w:r>
        <w:rPr>
          <w:rFonts w:ascii="Courier New" w:hAnsi="Courier New" w:cs="Courier New"/>
        </w:rPr>
        <w:br w:type="page"/>
      </w:r>
    </w:p>
    <w:p w14:paraId="6DF75599" w14:textId="5847630D" w:rsidR="006C0625" w:rsidRDefault="006C0625" w:rsidP="006C0625">
      <w:pPr>
        <w:spacing w:line="360" w:lineRule="auto"/>
        <w:rPr>
          <w:rFonts w:ascii="Courier New" w:hAnsi="Courier New" w:cs="Courier New"/>
        </w:rPr>
      </w:pPr>
      <w:r>
        <w:rPr>
          <w:rFonts w:ascii="Courier New" w:hAnsi="Courier New" w:cs="Courier New"/>
        </w:rPr>
        <w:lastRenderedPageBreak/>
        <w:t xml:space="preserve">it was a phone call – he rattled off these names and, out of them, he was surprised to hear that </w:t>
      </w:r>
      <w:r w:rsidR="002C1177">
        <w:rPr>
          <w:rFonts w:ascii="Courier New" w:hAnsi="Courier New" w:cs="Courier New"/>
        </w:rPr>
        <w:t>SOURCE 3</w:t>
      </w:r>
      <w:r>
        <w:rPr>
          <w:rFonts w:ascii="Courier New" w:hAnsi="Courier New" w:cs="Courier New"/>
        </w:rPr>
        <w:t xml:space="preserve"> immediately [later </w:t>
      </w:r>
      <w:r w:rsidR="004379AA">
        <w:rPr>
          <w:rFonts w:ascii="Courier New" w:hAnsi="Courier New" w:cs="Courier New"/>
        </w:rPr>
        <w:t>Danchenko</w:t>
      </w:r>
      <w:r>
        <w:rPr>
          <w:rFonts w:ascii="Courier New" w:hAnsi="Courier New" w:cs="Courier New"/>
        </w:rPr>
        <w:t xml:space="preserve"> softened this to “almost immediately”] recognized Cohen’s name.</w:t>
      </w:r>
    </w:p>
    <w:p w14:paraId="0DECFDB3" w14:textId="57CD8681" w:rsidR="006C0625" w:rsidRDefault="006C0625" w:rsidP="006C0625">
      <w:pPr>
        <w:spacing w:line="360" w:lineRule="auto"/>
        <w:rPr>
          <w:rFonts w:ascii="Courier New" w:hAnsi="Courier New" w:cs="Courier New"/>
        </w:rPr>
      </w:pPr>
    </w:p>
    <w:p w14:paraId="02ADF1D6" w14:textId="12D1EEA5" w:rsidR="006C0625" w:rsidRDefault="0048141A" w:rsidP="006C0625">
      <w:pPr>
        <w:spacing w:line="360" w:lineRule="auto"/>
        <w:rPr>
          <w:rFonts w:ascii="Courier New" w:hAnsi="Courier New" w:cs="Courier New"/>
        </w:rPr>
      </w:pPr>
      <w:r>
        <w:rPr>
          <w:rFonts w:ascii="Courier New" w:hAnsi="Courier New" w:cs="Courier New"/>
        </w:rPr>
        <w:t>I</w:t>
      </w:r>
      <w:r w:rsidR="00E13F70">
        <w:rPr>
          <w:rFonts w:ascii="Courier New" w:hAnsi="Courier New" w:cs="Courier New"/>
        </w:rPr>
        <w:t xml:space="preserve">(U//FOUO) </w:t>
      </w:r>
      <w:r w:rsidR="00605354">
        <w:rPr>
          <w:rFonts w:ascii="Courier New" w:hAnsi="Courier New" w:cs="Courier New"/>
        </w:rPr>
        <w:t>I</w:t>
      </w:r>
      <w:r>
        <w:rPr>
          <w:rFonts w:ascii="Courier New" w:hAnsi="Courier New" w:cs="Courier New"/>
        </w:rPr>
        <w:t>n Report 2016</w:t>
      </w:r>
      <w:r w:rsidR="00BB3471">
        <w:rPr>
          <w:rFonts w:ascii="Courier New" w:hAnsi="Courier New" w:cs="Courier New"/>
        </w:rPr>
        <w:t>/</w:t>
      </w:r>
      <w:r>
        <w:rPr>
          <w:rFonts w:ascii="Courier New" w:hAnsi="Courier New" w:cs="Courier New"/>
        </w:rPr>
        <w:t xml:space="preserve">135, </w:t>
      </w:r>
      <w:r w:rsidR="004379AA">
        <w:rPr>
          <w:rFonts w:ascii="Courier New" w:hAnsi="Courier New" w:cs="Courier New"/>
        </w:rPr>
        <w:t>Danchenko</w:t>
      </w:r>
      <w:r>
        <w:rPr>
          <w:rFonts w:ascii="Courier New" w:hAnsi="Courier New" w:cs="Courier New"/>
        </w:rPr>
        <w:t xml:space="preserve"> did not know the origins of paragraph 1. He said that it didn’t come from him, and that he doesn’t know where the information i</w:t>
      </w:r>
      <w:r w:rsidR="008F7C0E">
        <w:rPr>
          <w:rFonts w:ascii="Courier New" w:hAnsi="Courier New" w:cs="Courier New"/>
        </w:rPr>
        <w:t>s</w:t>
      </w:r>
      <w:r>
        <w:rPr>
          <w:rFonts w:ascii="Courier New" w:hAnsi="Courier New" w:cs="Courier New"/>
        </w:rPr>
        <w:t xml:space="preserve"> from. He described it as “too general.”</w:t>
      </w:r>
    </w:p>
    <w:p w14:paraId="0DD7F43C" w14:textId="30C15712" w:rsidR="0048141A" w:rsidRDefault="0048141A" w:rsidP="006C0625">
      <w:pPr>
        <w:spacing w:line="360" w:lineRule="auto"/>
        <w:rPr>
          <w:rFonts w:ascii="Courier New" w:hAnsi="Courier New" w:cs="Courier New"/>
        </w:rPr>
      </w:pPr>
    </w:p>
    <w:p w14:paraId="04362D00" w14:textId="79380941" w:rsidR="0048141A" w:rsidRDefault="00E13F70" w:rsidP="006C0625">
      <w:pPr>
        <w:spacing w:line="360" w:lineRule="auto"/>
        <w:rPr>
          <w:rFonts w:ascii="Courier New" w:hAnsi="Courier New" w:cs="Courier New"/>
        </w:rPr>
      </w:pPr>
      <w:r>
        <w:rPr>
          <w:rFonts w:ascii="Courier New" w:hAnsi="Courier New" w:cs="Courier New"/>
        </w:rPr>
        <w:t xml:space="preserve">(U//FOUO) </w:t>
      </w:r>
      <w:r w:rsidR="0048141A">
        <w:rPr>
          <w:rFonts w:ascii="Courier New" w:hAnsi="Courier New" w:cs="Courier New"/>
        </w:rPr>
        <w:t>In paragraph 2 of the same report (2016</w:t>
      </w:r>
      <w:r w:rsidR="00BB3471">
        <w:rPr>
          <w:rFonts w:ascii="Courier New" w:hAnsi="Courier New" w:cs="Courier New"/>
        </w:rPr>
        <w:t>/</w:t>
      </w:r>
      <w:r w:rsidR="0048141A">
        <w:rPr>
          <w:rFonts w:ascii="Courier New" w:hAnsi="Courier New" w:cs="Courier New"/>
        </w:rPr>
        <w:t xml:space="preserve">135), </w:t>
      </w:r>
      <w:r w:rsidR="004379AA">
        <w:rPr>
          <w:rFonts w:ascii="Courier New" w:hAnsi="Courier New" w:cs="Courier New"/>
        </w:rPr>
        <w:t>Danchenko</w:t>
      </w:r>
      <w:r w:rsidR="0048141A">
        <w:rPr>
          <w:rFonts w:ascii="Courier New" w:hAnsi="Courier New" w:cs="Courier New"/>
        </w:rPr>
        <w:t xml:space="preserve"> recognized material from his conversations with </w:t>
      </w:r>
      <w:r w:rsidR="002C1177">
        <w:rPr>
          <w:rFonts w:ascii="Courier New" w:hAnsi="Courier New" w:cs="Courier New"/>
        </w:rPr>
        <w:t>SOURCE 3</w:t>
      </w:r>
      <w:r w:rsidR="0048141A">
        <w:rPr>
          <w:rFonts w:ascii="Courier New" w:hAnsi="Courier New" w:cs="Courier New"/>
        </w:rPr>
        <w:t xml:space="preserve"> in the middle of the paragraph. </w:t>
      </w:r>
      <w:r w:rsidR="002C1177">
        <w:rPr>
          <w:rFonts w:ascii="Courier New" w:hAnsi="Courier New" w:cs="Courier New"/>
        </w:rPr>
        <w:t>SOURCE 3</w:t>
      </w:r>
      <w:r w:rsidR="0048141A">
        <w:rPr>
          <w:rFonts w:ascii="Courier New" w:hAnsi="Courier New" w:cs="Courier New"/>
        </w:rPr>
        <w:t xml:space="preserve"> had told </w:t>
      </w:r>
      <w:r w:rsidR="004379AA">
        <w:rPr>
          <w:rFonts w:ascii="Courier New" w:hAnsi="Courier New" w:cs="Courier New"/>
        </w:rPr>
        <w:t>Danchenko</w:t>
      </w:r>
      <w:r w:rsidR="0048141A">
        <w:rPr>
          <w:rFonts w:ascii="Courier New" w:hAnsi="Courier New" w:cs="Courier New"/>
        </w:rPr>
        <w:t xml:space="preserve"> that Cohen and three other unidentified people had flown [or, as </w:t>
      </w:r>
      <w:r w:rsidR="004379AA">
        <w:rPr>
          <w:rFonts w:ascii="Courier New" w:hAnsi="Courier New" w:cs="Courier New"/>
        </w:rPr>
        <w:t>Danchenko</w:t>
      </w:r>
      <w:r w:rsidR="0048141A">
        <w:rPr>
          <w:rFonts w:ascii="Courier New" w:hAnsi="Courier New" w:cs="Courier New"/>
        </w:rPr>
        <w:t xml:space="preserve"> put it later, “assumed they had flown”] into Prague in August-September 2016 and had met with a group from Russia. </w:t>
      </w:r>
      <w:r w:rsidR="004379AA">
        <w:rPr>
          <w:rFonts w:ascii="Courier New" w:hAnsi="Courier New" w:cs="Courier New"/>
        </w:rPr>
        <w:t>Danchenko</w:t>
      </w:r>
      <w:r w:rsidR="0048141A">
        <w:rPr>
          <w:rFonts w:ascii="Courier New" w:hAnsi="Courier New" w:cs="Courier New"/>
        </w:rPr>
        <w:t xml:space="preserve"> asked her who else besides Cohen had come into Prague from the US side – she didn’t know, but she was willing to go back and find out. She never got back to him about this. </w:t>
      </w:r>
      <w:r w:rsidR="004379AA">
        <w:rPr>
          <w:rFonts w:ascii="Courier New" w:hAnsi="Courier New" w:cs="Courier New"/>
        </w:rPr>
        <w:t>Danchenko</w:t>
      </w:r>
      <w:r w:rsidR="0048141A">
        <w:rPr>
          <w:rFonts w:ascii="Courier New" w:hAnsi="Courier New" w:cs="Courier New"/>
        </w:rPr>
        <w:t xml:space="preserve"> also asked about the participants on the Russian side. She didn’t know, but she indicated that her “best guess” or “her understanding” was that they were from “Legal Affairs” or “Legal Department.” </w:t>
      </w:r>
      <w:r w:rsidR="004379AA">
        <w:rPr>
          <w:rFonts w:ascii="Courier New" w:hAnsi="Courier New" w:cs="Courier New"/>
        </w:rPr>
        <w:t>Danchenko</w:t>
      </w:r>
      <w:r w:rsidR="0048141A">
        <w:rPr>
          <w:rFonts w:ascii="Courier New" w:hAnsi="Courier New" w:cs="Courier New"/>
        </w:rPr>
        <w:t xml:space="preserve"> indicated that </w:t>
      </w:r>
      <w:r w:rsidR="002C1177">
        <w:rPr>
          <w:rFonts w:ascii="Courier New" w:hAnsi="Courier New" w:cs="Courier New"/>
        </w:rPr>
        <w:t>SOURCE 3</w:t>
      </w:r>
      <w:r w:rsidR="0048141A">
        <w:rPr>
          <w:rFonts w:ascii="Courier New" w:hAnsi="Courier New" w:cs="Courier New"/>
        </w:rPr>
        <w:t xml:space="preserve"> did not say why she thought that. </w:t>
      </w:r>
      <w:r w:rsidR="004379AA">
        <w:rPr>
          <w:rFonts w:ascii="Courier New" w:hAnsi="Courier New" w:cs="Courier New"/>
        </w:rPr>
        <w:t>Danchenko</w:t>
      </w:r>
      <w:r w:rsidR="0048141A">
        <w:rPr>
          <w:rFonts w:ascii="Courier New" w:hAnsi="Courier New" w:cs="Courier New"/>
        </w:rPr>
        <w:t xml:space="preserve"> wasn’t aware that such an entity existed – he was not able to find it through research.</w:t>
      </w:r>
    </w:p>
    <w:p w14:paraId="3FC40D5D" w14:textId="5F41853F" w:rsidR="0048141A" w:rsidRDefault="0048141A" w:rsidP="006C0625">
      <w:pPr>
        <w:spacing w:line="360" w:lineRule="auto"/>
        <w:rPr>
          <w:rFonts w:ascii="Courier New" w:hAnsi="Courier New" w:cs="Courier New"/>
        </w:rPr>
      </w:pPr>
    </w:p>
    <w:p w14:paraId="6FA1A145" w14:textId="2E9E2793" w:rsidR="0048141A" w:rsidRDefault="00E13F70" w:rsidP="008E5A47">
      <w:pPr>
        <w:spacing w:line="360" w:lineRule="auto"/>
        <w:ind w:left="720"/>
        <w:rPr>
          <w:rFonts w:ascii="Courier New" w:hAnsi="Courier New" w:cs="Courier New"/>
        </w:rPr>
      </w:pPr>
      <w:r>
        <w:rPr>
          <w:rFonts w:ascii="Courier New" w:hAnsi="Courier New" w:cs="Courier New"/>
        </w:rPr>
        <w:t xml:space="preserve">(U//FOUO) </w:t>
      </w:r>
      <w:r w:rsidR="0048141A">
        <w:rPr>
          <w:rFonts w:ascii="Courier New" w:hAnsi="Courier New" w:cs="Courier New"/>
        </w:rPr>
        <w:t xml:space="preserve">Reflecting on the Prague-related material, </w:t>
      </w:r>
      <w:r w:rsidR="004379AA">
        <w:rPr>
          <w:rFonts w:ascii="Courier New" w:hAnsi="Courier New" w:cs="Courier New"/>
        </w:rPr>
        <w:t>Danchenko</w:t>
      </w:r>
      <w:r w:rsidR="0048141A">
        <w:rPr>
          <w:rFonts w:ascii="Courier New" w:hAnsi="Courier New" w:cs="Courier New"/>
        </w:rPr>
        <w:t xml:space="preserve"> believes he had 2, maybe even 3, conversations with </w:t>
      </w:r>
      <w:r w:rsidR="002C1177">
        <w:rPr>
          <w:rFonts w:ascii="Courier New" w:hAnsi="Courier New" w:cs="Courier New"/>
        </w:rPr>
        <w:t>SOURCE 3</w:t>
      </w:r>
      <w:r w:rsidR="0048141A">
        <w:rPr>
          <w:rFonts w:ascii="Courier New" w:hAnsi="Courier New" w:cs="Courier New"/>
        </w:rPr>
        <w:t xml:space="preserve"> on this topic</w:t>
      </w:r>
      <w:r w:rsidR="008E5A47">
        <w:rPr>
          <w:rFonts w:ascii="Courier New" w:hAnsi="Courier New" w:cs="Courier New"/>
        </w:rPr>
        <w:t xml:space="preserve"> later in October. Nothing on Prague and Cohen was collected during the </w:t>
      </w:r>
      <w:r w:rsidR="003C6A54" w:rsidRPr="003C6A54">
        <w:rPr>
          <w:rFonts w:ascii="Courier New" w:hAnsi="Courier New" w:cs="Courier New"/>
          <w:b/>
        </w:rPr>
        <w:t>****</w:t>
      </w:r>
      <w:r w:rsidR="008E5A47">
        <w:rPr>
          <w:rFonts w:ascii="Courier New" w:hAnsi="Courier New" w:cs="Courier New"/>
        </w:rPr>
        <w:t xml:space="preserve"> trip in </w:t>
      </w:r>
      <w:r w:rsidR="003C6A54" w:rsidRPr="003C6A54">
        <w:rPr>
          <w:rFonts w:ascii="Courier New" w:hAnsi="Courier New" w:cs="Courier New"/>
          <w:b/>
        </w:rPr>
        <w:t>****</w:t>
      </w:r>
      <w:r w:rsidR="008E5A47">
        <w:rPr>
          <w:rFonts w:ascii="Courier New" w:hAnsi="Courier New" w:cs="Courier New"/>
        </w:rPr>
        <w:t xml:space="preserve">. The first conversation is the one during which he believes </w:t>
      </w:r>
      <w:r w:rsidR="002C1177">
        <w:rPr>
          <w:rFonts w:ascii="Courier New" w:hAnsi="Courier New" w:cs="Courier New"/>
        </w:rPr>
        <w:t>SOURCE 3</w:t>
      </w:r>
      <w:r w:rsidR="008E5A47">
        <w:rPr>
          <w:rFonts w:ascii="Courier New" w:hAnsi="Courier New" w:cs="Courier New"/>
        </w:rPr>
        <w:t xml:space="preserve"> noted her recognition of Cohen’s name. The second conversation is the one in which she discussed Prague, the visit of Cohen plus three other individuals, </w:t>
      </w:r>
    </w:p>
    <w:p w14:paraId="5221BE93" w14:textId="7398F673" w:rsidR="008E5A47" w:rsidRDefault="008E5A47">
      <w:pPr>
        <w:rPr>
          <w:rFonts w:ascii="Courier New" w:hAnsi="Courier New" w:cs="Courier New"/>
        </w:rPr>
      </w:pPr>
      <w:r>
        <w:rPr>
          <w:rFonts w:ascii="Courier New" w:hAnsi="Courier New" w:cs="Courier New"/>
        </w:rPr>
        <w:br w:type="page"/>
      </w:r>
    </w:p>
    <w:p w14:paraId="4E338CF1" w14:textId="0DA0FCDB" w:rsidR="008E5A47" w:rsidRDefault="008F7C0E" w:rsidP="008E5A47">
      <w:pPr>
        <w:spacing w:line="360" w:lineRule="auto"/>
        <w:ind w:left="720"/>
        <w:rPr>
          <w:rFonts w:ascii="Courier New" w:hAnsi="Courier New" w:cs="Courier New"/>
        </w:rPr>
      </w:pPr>
      <w:r>
        <w:rPr>
          <w:rFonts w:ascii="Courier New" w:hAnsi="Courier New" w:cs="Courier New"/>
        </w:rPr>
        <w:lastRenderedPageBreak/>
        <w:t>a</w:t>
      </w:r>
      <w:r w:rsidR="008E5A47">
        <w:rPr>
          <w:rFonts w:ascii="Courier New" w:hAnsi="Courier New" w:cs="Courier New"/>
        </w:rPr>
        <w:t xml:space="preserve">nd the meeting with the Russian side. There may have been a third conversation on the topic, but </w:t>
      </w:r>
      <w:r w:rsidR="004379AA">
        <w:rPr>
          <w:rFonts w:ascii="Courier New" w:hAnsi="Courier New" w:cs="Courier New"/>
        </w:rPr>
        <w:t>Danchenko</w:t>
      </w:r>
      <w:r w:rsidR="008E5A47">
        <w:rPr>
          <w:rFonts w:ascii="Courier New" w:hAnsi="Courier New" w:cs="Courier New"/>
        </w:rPr>
        <w:t xml:space="preserve"> could not recall exactly and said that they had also talked about “a private subject.”</w:t>
      </w:r>
    </w:p>
    <w:p w14:paraId="54942D3A" w14:textId="5397ED33" w:rsidR="008E5A47" w:rsidRDefault="008E5A47" w:rsidP="008E5A47">
      <w:pPr>
        <w:spacing w:line="360" w:lineRule="auto"/>
        <w:rPr>
          <w:rFonts w:ascii="Courier New" w:hAnsi="Courier New" w:cs="Courier New"/>
        </w:rPr>
      </w:pPr>
    </w:p>
    <w:p w14:paraId="0673A349" w14:textId="5700F2B0" w:rsidR="008E5A47" w:rsidRDefault="00E13F70" w:rsidP="008E5A47">
      <w:pPr>
        <w:spacing w:line="360" w:lineRule="auto"/>
        <w:rPr>
          <w:rFonts w:ascii="Courier New" w:hAnsi="Courier New" w:cs="Courier New"/>
        </w:rPr>
      </w:pPr>
      <w:r>
        <w:rPr>
          <w:rFonts w:ascii="Courier New" w:hAnsi="Courier New" w:cs="Courier New"/>
        </w:rPr>
        <w:t xml:space="preserve">(U//FOUO) </w:t>
      </w:r>
      <w:r w:rsidR="008E5A47">
        <w:rPr>
          <w:rFonts w:ascii="Courier New" w:hAnsi="Courier New" w:cs="Courier New"/>
        </w:rPr>
        <w:t xml:space="preserve">In paragraph 2, </w:t>
      </w:r>
      <w:r w:rsidR="004379AA">
        <w:rPr>
          <w:rFonts w:ascii="Courier New" w:hAnsi="Courier New" w:cs="Courier New"/>
        </w:rPr>
        <w:t>Danchenko</w:t>
      </w:r>
      <w:r w:rsidR="008E5A47">
        <w:rPr>
          <w:rFonts w:ascii="Courier New" w:hAnsi="Courier New" w:cs="Courier New"/>
        </w:rPr>
        <w:t xml:space="preserve"> doesn’t believe he discussed Paul Manafort with </w:t>
      </w:r>
      <w:r w:rsidR="002C1177">
        <w:rPr>
          <w:rFonts w:ascii="Courier New" w:hAnsi="Courier New" w:cs="Courier New"/>
        </w:rPr>
        <w:t>SOURCE 3</w:t>
      </w:r>
      <w:r w:rsidR="008E5A47">
        <w:rPr>
          <w:rFonts w:ascii="Courier New" w:hAnsi="Courier New" w:cs="Courier New"/>
        </w:rPr>
        <w:t xml:space="preserve">. </w:t>
      </w:r>
      <w:r w:rsidR="002C1177">
        <w:rPr>
          <w:rFonts w:ascii="Courier New" w:hAnsi="Courier New" w:cs="Courier New"/>
        </w:rPr>
        <w:t>SOURCE 3</w:t>
      </w:r>
      <w:r w:rsidR="008E5A47">
        <w:rPr>
          <w:rFonts w:ascii="Courier New" w:hAnsi="Courier New" w:cs="Courier New"/>
        </w:rPr>
        <w:t xml:space="preserve"> didn’t bring up Carter Page or Manafort during these October conversations. The direct quote “…to sweep it all under the carpet…” is from </w:t>
      </w:r>
      <w:r w:rsidR="002C1177">
        <w:rPr>
          <w:rFonts w:ascii="Courier New" w:hAnsi="Courier New" w:cs="Courier New"/>
        </w:rPr>
        <w:t>SOURCE 3</w:t>
      </w:r>
      <w:r w:rsidR="008E5A47">
        <w:rPr>
          <w:rFonts w:ascii="Courier New" w:hAnsi="Courier New" w:cs="Courier New"/>
        </w:rPr>
        <w:t xml:space="preserve">. </w:t>
      </w:r>
      <w:r w:rsidR="002C1177">
        <w:rPr>
          <w:rFonts w:ascii="Courier New" w:hAnsi="Courier New" w:cs="Courier New"/>
        </w:rPr>
        <w:t>SOURCE 3</w:t>
      </w:r>
      <w:r w:rsidR="008E5A47">
        <w:rPr>
          <w:rFonts w:ascii="Courier New" w:hAnsi="Courier New" w:cs="Courier New"/>
        </w:rPr>
        <w:t xml:space="preserve"> did not say, however, why Cohen went to Prague instead of Carter Page.</w:t>
      </w:r>
    </w:p>
    <w:p w14:paraId="693A44FE" w14:textId="7B75BE7A" w:rsidR="008E5A47" w:rsidRDefault="008E5A47" w:rsidP="008E5A47">
      <w:pPr>
        <w:spacing w:line="360" w:lineRule="auto"/>
        <w:rPr>
          <w:rFonts w:ascii="Courier New" w:hAnsi="Courier New" w:cs="Courier New"/>
        </w:rPr>
      </w:pPr>
    </w:p>
    <w:p w14:paraId="6F195856" w14:textId="7F1D769A" w:rsidR="008E5A47" w:rsidRDefault="00E13F70" w:rsidP="008E5A47">
      <w:pPr>
        <w:spacing w:line="360" w:lineRule="auto"/>
        <w:rPr>
          <w:rFonts w:ascii="Courier New" w:hAnsi="Courier New" w:cs="Courier New"/>
        </w:rPr>
      </w:pPr>
      <w:r>
        <w:rPr>
          <w:rFonts w:ascii="Courier New" w:hAnsi="Courier New" w:cs="Courier New"/>
        </w:rPr>
        <w:t xml:space="preserve">(U//FOUO) </w:t>
      </w:r>
      <w:r w:rsidR="008B7D98">
        <w:rPr>
          <w:rFonts w:ascii="Courier New" w:hAnsi="Courier New" w:cs="Courier New"/>
        </w:rPr>
        <w:t>In Dossier Report 2016</w:t>
      </w:r>
      <w:r w:rsidR="00BB3471">
        <w:rPr>
          <w:rFonts w:ascii="Courier New" w:hAnsi="Courier New" w:cs="Courier New"/>
        </w:rPr>
        <w:t>/</w:t>
      </w:r>
      <w:r w:rsidR="008B7D98">
        <w:rPr>
          <w:rFonts w:ascii="Courier New" w:hAnsi="Courier New" w:cs="Courier New"/>
        </w:rPr>
        <w:t xml:space="preserve">166, </w:t>
      </w:r>
      <w:r w:rsidR="002C1177">
        <w:rPr>
          <w:rFonts w:ascii="Courier New" w:hAnsi="Courier New" w:cs="Courier New"/>
        </w:rPr>
        <w:t>SOURCE 3</w:t>
      </w:r>
      <w:r w:rsidR="008B7D98">
        <w:rPr>
          <w:rFonts w:ascii="Courier New" w:hAnsi="Courier New" w:cs="Courier New"/>
        </w:rPr>
        <w:t xml:space="preserve"> is the one who provided the Rossotrudnichestvo information and the identification of </w:t>
      </w:r>
      <w:r w:rsidR="003C6A54" w:rsidRPr="003C6A54">
        <w:rPr>
          <w:rFonts w:ascii="Courier New" w:hAnsi="Courier New" w:cs="Courier New"/>
          <w:b/>
        </w:rPr>
        <w:t>****</w:t>
      </w:r>
      <w:r w:rsidR="008B7D98">
        <w:rPr>
          <w:rFonts w:ascii="Courier New" w:hAnsi="Courier New" w:cs="Courier New"/>
        </w:rPr>
        <w:t xml:space="preserve">. </w:t>
      </w:r>
      <w:r w:rsidR="004379AA">
        <w:rPr>
          <w:rFonts w:ascii="Courier New" w:hAnsi="Courier New" w:cs="Courier New"/>
        </w:rPr>
        <w:t>Danchenko</w:t>
      </w:r>
      <w:r w:rsidR="008B7D98">
        <w:rPr>
          <w:rFonts w:ascii="Courier New" w:hAnsi="Courier New" w:cs="Courier New"/>
        </w:rPr>
        <w:t xml:space="preserve"> said that during either the second or third conversation with </w:t>
      </w:r>
      <w:r w:rsidR="002C1177">
        <w:rPr>
          <w:rFonts w:ascii="Courier New" w:hAnsi="Courier New" w:cs="Courier New"/>
        </w:rPr>
        <w:t>SOURCE 3</w:t>
      </w:r>
      <w:r w:rsidR="008B7D98">
        <w:rPr>
          <w:rFonts w:ascii="Courier New" w:hAnsi="Courier New" w:cs="Courier New"/>
        </w:rPr>
        <w:t xml:space="preserve"> about the Cohen matter, </w:t>
      </w:r>
      <w:r w:rsidR="002C1177">
        <w:rPr>
          <w:rFonts w:ascii="Courier New" w:hAnsi="Courier New" w:cs="Courier New"/>
        </w:rPr>
        <w:t>SOURCE 3</w:t>
      </w:r>
      <w:r w:rsidR="008B7D98">
        <w:rPr>
          <w:rFonts w:ascii="Courier New" w:hAnsi="Courier New" w:cs="Courier New"/>
        </w:rPr>
        <w:t xml:space="preserve"> had initially thought the meetings involved the “legal department” but then identified </w:t>
      </w:r>
      <w:r w:rsidR="003C6A54" w:rsidRPr="003C6A54">
        <w:rPr>
          <w:rFonts w:ascii="Courier New" w:hAnsi="Courier New" w:cs="Courier New"/>
          <w:b/>
        </w:rPr>
        <w:t>****</w:t>
      </w:r>
      <w:r w:rsidR="008B7D98">
        <w:rPr>
          <w:rFonts w:ascii="Courier New" w:hAnsi="Courier New" w:cs="Courier New"/>
        </w:rPr>
        <w:t xml:space="preserve"> and Rossotrudnichestvo. </w:t>
      </w:r>
      <w:r w:rsidR="004379AA">
        <w:rPr>
          <w:rFonts w:ascii="Courier New" w:hAnsi="Courier New" w:cs="Courier New"/>
        </w:rPr>
        <w:t>Danchenko</w:t>
      </w:r>
      <w:r w:rsidR="008B7D98">
        <w:rPr>
          <w:rFonts w:ascii="Courier New" w:hAnsi="Courier New" w:cs="Courier New"/>
        </w:rPr>
        <w:t xml:space="preserve"> kept pushing </w:t>
      </w:r>
      <w:r w:rsidR="002C1177">
        <w:rPr>
          <w:rFonts w:ascii="Courier New" w:hAnsi="Courier New" w:cs="Courier New"/>
        </w:rPr>
        <w:t>SOURCE 3</w:t>
      </w:r>
      <w:r w:rsidR="008B7D98">
        <w:rPr>
          <w:rFonts w:ascii="Courier New" w:hAnsi="Courier New" w:cs="Courier New"/>
        </w:rPr>
        <w:t xml:space="preserve"> for information about the identities of the US participants, but she did not know. On the Russian side, </w:t>
      </w:r>
      <w:r w:rsidR="004379AA">
        <w:rPr>
          <w:rFonts w:ascii="Courier New" w:hAnsi="Courier New" w:cs="Courier New"/>
        </w:rPr>
        <w:t>Danchenko</w:t>
      </w:r>
      <w:r w:rsidR="008B7D98">
        <w:rPr>
          <w:rFonts w:ascii="Courier New" w:hAnsi="Courier New" w:cs="Courier New"/>
        </w:rPr>
        <w:t xml:space="preserve"> requested that she go back to her sources, and it was after that she came back with the identification of </w:t>
      </w:r>
      <w:r w:rsidR="003C6A54" w:rsidRPr="003C6A54">
        <w:rPr>
          <w:rFonts w:ascii="Courier New" w:hAnsi="Courier New" w:cs="Courier New"/>
          <w:b/>
        </w:rPr>
        <w:t>****</w:t>
      </w:r>
      <w:r w:rsidR="008B7D98">
        <w:rPr>
          <w:rFonts w:ascii="Courier New" w:hAnsi="Courier New" w:cs="Courier New"/>
        </w:rPr>
        <w:t xml:space="preserve">. However, </w:t>
      </w:r>
      <w:r w:rsidR="004379AA">
        <w:rPr>
          <w:rFonts w:ascii="Courier New" w:hAnsi="Courier New" w:cs="Courier New"/>
        </w:rPr>
        <w:t>Danchenko</w:t>
      </w:r>
      <w:r w:rsidR="008B7D98">
        <w:rPr>
          <w:rFonts w:ascii="Courier New" w:hAnsi="Courier New" w:cs="Courier New"/>
        </w:rPr>
        <w:t xml:space="preserve"> said that </w:t>
      </w:r>
      <w:r w:rsidR="002C1177">
        <w:rPr>
          <w:rFonts w:ascii="Courier New" w:hAnsi="Courier New" w:cs="Courier New"/>
        </w:rPr>
        <w:t>SOURCE 3</w:t>
      </w:r>
      <w:r w:rsidR="008B7D98">
        <w:rPr>
          <w:rFonts w:ascii="Courier New" w:hAnsi="Courier New" w:cs="Courier New"/>
        </w:rPr>
        <w:t xml:space="preserve"> never mentioned or said that </w:t>
      </w:r>
      <w:r w:rsidR="003C6A54" w:rsidRPr="003C6A54">
        <w:rPr>
          <w:rFonts w:ascii="Courier New" w:hAnsi="Courier New" w:cs="Courier New"/>
          <w:b/>
        </w:rPr>
        <w:t>****</w:t>
      </w:r>
      <w:r w:rsidR="008B7D98">
        <w:rPr>
          <w:rFonts w:ascii="Courier New" w:hAnsi="Courier New" w:cs="Courier New"/>
        </w:rPr>
        <w:t xml:space="preserve"> was working “under Rossotrud</w:t>
      </w:r>
      <w:r w:rsidR="00BF13CC">
        <w:rPr>
          <w:rFonts w:ascii="Courier New" w:hAnsi="Courier New" w:cs="Courier New"/>
        </w:rPr>
        <w:t>n</w:t>
      </w:r>
      <w:r w:rsidR="008B7D98">
        <w:rPr>
          <w:rFonts w:ascii="Courier New" w:hAnsi="Courier New" w:cs="Courier New"/>
        </w:rPr>
        <w:t xml:space="preserve">ichestvo cover,” as is stated in the report. </w:t>
      </w:r>
      <w:r w:rsidR="004379AA">
        <w:rPr>
          <w:rFonts w:ascii="Courier New" w:hAnsi="Courier New" w:cs="Courier New"/>
        </w:rPr>
        <w:t>Danchenko</w:t>
      </w:r>
      <w:r w:rsidR="008B7D98">
        <w:rPr>
          <w:rFonts w:ascii="Courier New" w:hAnsi="Courier New" w:cs="Courier New"/>
        </w:rPr>
        <w:t xml:space="preserve"> had done his own research and confirmed that </w:t>
      </w:r>
      <w:r w:rsidR="003C6A54" w:rsidRPr="003C6A54">
        <w:rPr>
          <w:rFonts w:ascii="Courier New" w:hAnsi="Courier New" w:cs="Courier New"/>
          <w:b/>
        </w:rPr>
        <w:t>****</w:t>
      </w:r>
      <w:r w:rsidR="008B7D98">
        <w:rPr>
          <w:rFonts w:ascii="Courier New" w:hAnsi="Courier New" w:cs="Courier New"/>
        </w:rPr>
        <w:t xml:space="preserve"> existed. </w:t>
      </w:r>
    </w:p>
    <w:p w14:paraId="63448AE4" w14:textId="5791422A" w:rsidR="008B7D98" w:rsidRDefault="008B7D98" w:rsidP="008E5A47">
      <w:pPr>
        <w:spacing w:line="360" w:lineRule="auto"/>
        <w:rPr>
          <w:rFonts w:ascii="Courier New" w:hAnsi="Courier New" w:cs="Courier New"/>
        </w:rPr>
      </w:pPr>
    </w:p>
    <w:p w14:paraId="7AA43054" w14:textId="0AA14F25" w:rsidR="008B7D98" w:rsidRDefault="00E13F70" w:rsidP="008E5A47">
      <w:pPr>
        <w:spacing w:line="360" w:lineRule="auto"/>
        <w:rPr>
          <w:rFonts w:ascii="Courier New" w:hAnsi="Courier New" w:cs="Courier New"/>
        </w:rPr>
      </w:pPr>
      <w:r>
        <w:rPr>
          <w:rFonts w:ascii="Courier New" w:hAnsi="Courier New" w:cs="Courier New"/>
        </w:rPr>
        <w:t xml:space="preserve">(U//FOUO) </w:t>
      </w:r>
      <w:r w:rsidR="008B7D98">
        <w:rPr>
          <w:rFonts w:ascii="Courier New" w:hAnsi="Courier New" w:cs="Courier New"/>
        </w:rPr>
        <w:t xml:space="preserve">In the same report, </w:t>
      </w:r>
      <w:r w:rsidR="002C1177">
        <w:rPr>
          <w:rFonts w:ascii="Courier New" w:hAnsi="Courier New" w:cs="Courier New"/>
        </w:rPr>
        <w:t>SOURCE 3</w:t>
      </w:r>
      <w:r w:rsidR="008B7D98">
        <w:rPr>
          <w:rFonts w:ascii="Courier New" w:hAnsi="Courier New" w:cs="Courier New"/>
        </w:rPr>
        <w:t xml:space="preserve"> is the one who mentioned “deniable cash payments” and “wires.” </w:t>
      </w:r>
      <w:r w:rsidR="004379AA">
        <w:rPr>
          <w:rFonts w:ascii="Courier New" w:hAnsi="Courier New" w:cs="Courier New"/>
        </w:rPr>
        <w:t>Danchenko</w:t>
      </w:r>
      <w:r w:rsidR="008B7D98">
        <w:rPr>
          <w:rFonts w:ascii="Courier New" w:hAnsi="Courier New" w:cs="Courier New"/>
        </w:rPr>
        <w:t xml:space="preserve"> pushed </w:t>
      </w:r>
      <w:r w:rsidR="002C1177">
        <w:rPr>
          <w:rFonts w:ascii="Courier New" w:hAnsi="Courier New" w:cs="Courier New"/>
        </w:rPr>
        <w:t>SOURCE 3</w:t>
      </w:r>
      <w:r w:rsidR="008B7D98">
        <w:rPr>
          <w:rFonts w:ascii="Courier New" w:hAnsi="Courier New" w:cs="Courier New"/>
        </w:rPr>
        <w:t xml:space="preserve"> for the substance of the meeting in Prague, but he is not sure if </w:t>
      </w:r>
      <w:r w:rsidR="002C1177">
        <w:rPr>
          <w:rFonts w:ascii="Courier New" w:hAnsi="Courier New" w:cs="Courier New"/>
        </w:rPr>
        <w:t>SOURCE 3</w:t>
      </w:r>
      <w:r w:rsidR="008B7D98">
        <w:rPr>
          <w:rFonts w:ascii="Courier New" w:hAnsi="Courier New" w:cs="Courier New"/>
        </w:rPr>
        <w:t xml:space="preserve"> was brainstorming here, or if she is relating information from her sources.</w:t>
      </w:r>
    </w:p>
    <w:p w14:paraId="4CAE3DEF" w14:textId="538AE2A6" w:rsidR="008B7D98" w:rsidRDefault="008B7D98" w:rsidP="008B7D98">
      <w:pPr>
        <w:spacing w:line="360" w:lineRule="auto"/>
        <w:ind w:left="720"/>
        <w:rPr>
          <w:rFonts w:ascii="Courier New" w:hAnsi="Courier New" w:cs="Courier New"/>
        </w:rPr>
      </w:pPr>
    </w:p>
    <w:p w14:paraId="1225D891" w14:textId="08E46031" w:rsidR="008B7D98" w:rsidRDefault="00E13F70" w:rsidP="008B7D98">
      <w:pPr>
        <w:spacing w:line="360" w:lineRule="auto"/>
        <w:ind w:left="720"/>
        <w:rPr>
          <w:rFonts w:ascii="Courier New" w:hAnsi="Courier New" w:cs="Courier New"/>
        </w:rPr>
      </w:pPr>
      <w:r>
        <w:rPr>
          <w:rFonts w:ascii="Courier New" w:hAnsi="Courier New" w:cs="Courier New"/>
        </w:rPr>
        <w:t xml:space="preserve">(U//FOUO) </w:t>
      </w:r>
      <w:r w:rsidR="008B7D98">
        <w:rPr>
          <w:rFonts w:ascii="Courier New" w:hAnsi="Courier New" w:cs="Courier New"/>
        </w:rPr>
        <w:t xml:space="preserve">As an aside here, </w:t>
      </w:r>
      <w:r w:rsidR="004379AA">
        <w:rPr>
          <w:rFonts w:ascii="Courier New" w:hAnsi="Courier New" w:cs="Courier New"/>
        </w:rPr>
        <w:t>Danchenko</w:t>
      </w:r>
      <w:r w:rsidR="008B7D98">
        <w:rPr>
          <w:rFonts w:ascii="Courier New" w:hAnsi="Courier New" w:cs="Courier New"/>
        </w:rPr>
        <w:t xml:space="preserve"> spoke about some personal details regarding </w:t>
      </w:r>
      <w:r w:rsidR="002C1177">
        <w:rPr>
          <w:rFonts w:ascii="Courier New" w:hAnsi="Courier New" w:cs="Courier New"/>
        </w:rPr>
        <w:t>SOURCE 3</w:t>
      </w:r>
      <w:r w:rsidR="008B7D98">
        <w:rPr>
          <w:rFonts w:ascii="Courier New" w:hAnsi="Courier New" w:cs="Courier New"/>
        </w:rPr>
        <w:t xml:space="preserve">. </w:t>
      </w:r>
      <w:r w:rsidR="003C6A54" w:rsidRPr="003C6A54">
        <w:rPr>
          <w:rFonts w:ascii="Courier New" w:hAnsi="Courier New" w:cs="Courier New"/>
          <w:b/>
        </w:rPr>
        <w:t>****</w:t>
      </w:r>
      <w:r w:rsidR="008B7D98">
        <w:rPr>
          <w:rFonts w:ascii="Courier New" w:hAnsi="Courier New" w:cs="Courier New"/>
        </w:rPr>
        <w:t xml:space="preserve">. </w:t>
      </w:r>
      <w:r w:rsidR="003C6A54" w:rsidRPr="003C6A54">
        <w:rPr>
          <w:rFonts w:ascii="Courier New" w:hAnsi="Courier New" w:cs="Courier New"/>
          <w:b/>
        </w:rPr>
        <w:t>****</w:t>
      </w:r>
    </w:p>
    <w:p w14:paraId="363BE461" w14:textId="32B53DF9" w:rsidR="008B7D98" w:rsidRDefault="008B7D98" w:rsidP="008E5A47">
      <w:pPr>
        <w:spacing w:line="360" w:lineRule="auto"/>
        <w:rPr>
          <w:rFonts w:ascii="Courier New" w:hAnsi="Courier New" w:cs="Courier New"/>
        </w:rPr>
      </w:pPr>
    </w:p>
    <w:p w14:paraId="6E174009" w14:textId="0D009D85" w:rsidR="008B7D98" w:rsidRDefault="008B7D98">
      <w:pPr>
        <w:rPr>
          <w:rFonts w:ascii="Courier New" w:hAnsi="Courier New" w:cs="Courier New"/>
        </w:rPr>
      </w:pPr>
      <w:r>
        <w:rPr>
          <w:rFonts w:ascii="Courier New" w:hAnsi="Courier New" w:cs="Courier New"/>
        </w:rPr>
        <w:br w:type="page"/>
      </w:r>
    </w:p>
    <w:p w14:paraId="6BA7C1B8" w14:textId="1ACDB2B1" w:rsidR="008B7D98" w:rsidRDefault="003C6A54" w:rsidP="0099187C">
      <w:pPr>
        <w:spacing w:line="360" w:lineRule="auto"/>
        <w:ind w:left="720"/>
        <w:rPr>
          <w:rFonts w:ascii="Courier New" w:hAnsi="Courier New" w:cs="Courier New"/>
        </w:rPr>
      </w:pPr>
      <w:r w:rsidRPr="003C6A54">
        <w:rPr>
          <w:rFonts w:ascii="Courier New" w:hAnsi="Courier New" w:cs="Courier New"/>
          <w:b/>
        </w:rPr>
        <w:lastRenderedPageBreak/>
        <w:t>****</w:t>
      </w:r>
      <w:r w:rsidR="0099187C">
        <w:rPr>
          <w:rFonts w:ascii="Courier New" w:hAnsi="Courier New" w:cs="Courier New"/>
        </w:rPr>
        <w:t xml:space="preserve"> </w:t>
      </w:r>
      <w:r w:rsidR="004379AA">
        <w:rPr>
          <w:rFonts w:ascii="Courier New" w:hAnsi="Courier New" w:cs="Courier New"/>
        </w:rPr>
        <w:t>Danchenko</w:t>
      </w:r>
      <w:r w:rsidR="0099187C">
        <w:rPr>
          <w:rFonts w:ascii="Courier New" w:hAnsi="Courier New" w:cs="Courier New"/>
        </w:rPr>
        <w:t xml:space="preserve"> reiterated a story from the previous day – </w:t>
      </w:r>
      <w:r w:rsidR="002C1177">
        <w:rPr>
          <w:rFonts w:ascii="Courier New" w:hAnsi="Courier New" w:cs="Courier New"/>
        </w:rPr>
        <w:t>SOURCE 3</w:t>
      </w:r>
      <w:r w:rsidR="0099187C">
        <w:rPr>
          <w:rFonts w:ascii="Courier New" w:hAnsi="Courier New" w:cs="Courier New"/>
        </w:rPr>
        <w:t xml:space="preserve"> had just reached out to him the other day to ask him to </w:t>
      </w:r>
      <w:r w:rsidRPr="003C6A54">
        <w:rPr>
          <w:rFonts w:ascii="Courier New" w:hAnsi="Courier New" w:cs="Courier New"/>
          <w:b/>
        </w:rPr>
        <w:t>****</w:t>
      </w:r>
      <w:r w:rsidR="0099187C">
        <w:rPr>
          <w:rFonts w:ascii="Courier New" w:hAnsi="Courier New" w:cs="Courier New"/>
        </w:rPr>
        <w:t xml:space="preserve"> an article about Russian speakers and Trump. </w:t>
      </w:r>
      <w:r w:rsidRPr="003C6A54">
        <w:rPr>
          <w:rFonts w:ascii="Courier New" w:hAnsi="Courier New" w:cs="Courier New"/>
          <w:b/>
        </w:rPr>
        <w:t>****</w:t>
      </w:r>
      <w:r w:rsidR="0099187C">
        <w:rPr>
          <w:rFonts w:ascii="Courier New" w:hAnsi="Courier New" w:cs="Courier New"/>
        </w:rPr>
        <w:t xml:space="preserve"> currently has a visa to come to the United States. To questions posed by FBI SA Somma and comments made by his attorney, </w:t>
      </w:r>
      <w:r w:rsidR="004379AA">
        <w:rPr>
          <w:rFonts w:ascii="Courier New" w:hAnsi="Courier New" w:cs="Courier New"/>
        </w:rPr>
        <w:t>Danchenko</w:t>
      </w:r>
      <w:r w:rsidR="0099187C">
        <w:rPr>
          <w:rFonts w:ascii="Courier New" w:hAnsi="Courier New" w:cs="Courier New"/>
        </w:rPr>
        <w:t xml:space="preserve"> indicated that he could carefully </w:t>
      </w:r>
      <w:r w:rsidRPr="003C6A54">
        <w:rPr>
          <w:rFonts w:ascii="Courier New" w:hAnsi="Courier New" w:cs="Courier New"/>
          <w:b/>
        </w:rPr>
        <w:t>****</w:t>
      </w:r>
      <w:r w:rsidR="0099187C">
        <w:rPr>
          <w:rFonts w:ascii="Courier New" w:hAnsi="Courier New" w:cs="Courier New"/>
        </w:rPr>
        <w:t xml:space="preserve"> </w:t>
      </w:r>
      <w:r w:rsidR="002C1177">
        <w:rPr>
          <w:rFonts w:ascii="Courier New" w:hAnsi="Courier New" w:cs="Courier New"/>
        </w:rPr>
        <w:t>SOURCE 3</w:t>
      </w:r>
      <w:r w:rsidR="0099187C">
        <w:rPr>
          <w:rFonts w:ascii="Courier New" w:hAnsi="Courier New" w:cs="Courier New"/>
        </w:rPr>
        <w:t xml:space="preserve">, perhaps even meet her in a third country. To try and get additional information of interest to the FBI would require in-person conversation, and </w:t>
      </w:r>
      <w:r w:rsidR="004379AA">
        <w:rPr>
          <w:rFonts w:ascii="Courier New" w:hAnsi="Courier New" w:cs="Courier New"/>
        </w:rPr>
        <w:t>Danchenko</w:t>
      </w:r>
      <w:r w:rsidR="0099187C">
        <w:rPr>
          <w:rFonts w:ascii="Courier New" w:hAnsi="Courier New" w:cs="Courier New"/>
        </w:rPr>
        <w:t xml:space="preserve"> quipped that he’s never been </w:t>
      </w:r>
      <w:r w:rsidRPr="003C6A54">
        <w:rPr>
          <w:rFonts w:ascii="Courier New" w:hAnsi="Courier New" w:cs="Courier New"/>
          <w:b/>
        </w:rPr>
        <w:t>****</w:t>
      </w:r>
      <w:r w:rsidR="0099187C">
        <w:rPr>
          <w:rFonts w:ascii="Courier New" w:hAnsi="Courier New" w:cs="Courier New"/>
        </w:rPr>
        <w:t xml:space="preserve">. </w:t>
      </w:r>
      <w:r w:rsidR="004379AA">
        <w:rPr>
          <w:rFonts w:ascii="Courier New" w:hAnsi="Courier New" w:cs="Courier New"/>
        </w:rPr>
        <w:t>Danchenko</w:t>
      </w:r>
      <w:r w:rsidR="0099187C">
        <w:rPr>
          <w:rFonts w:ascii="Courier New" w:hAnsi="Courier New" w:cs="Courier New"/>
        </w:rPr>
        <w:t xml:space="preserve"> said that he had plans to visit her earlier this year </w:t>
      </w:r>
      <w:r w:rsidRPr="003C6A54">
        <w:rPr>
          <w:rFonts w:ascii="Courier New" w:hAnsi="Courier New" w:cs="Courier New"/>
          <w:b/>
        </w:rPr>
        <w:t>****</w:t>
      </w:r>
      <w:r w:rsidR="0099187C">
        <w:rPr>
          <w:rFonts w:ascii="Courier New" w:hAnsi="Courier New" w:cs="Courier New"/>
        </w:rPr>
        <w:t xml:space="preserve">, but that it didn’t work out. </w:t>
      </w:r>
      <w:r w:rsidR="004379AA">
        <w:rPr>
          <w:rFonts w:ascii="Courier New" w:hAnsi="Courier New" w:cs="Courier New"/>
        </w:rPr>
        <w:t>Danchenko</w:t>
      </w:r>
      <w:r w:rsidR="0099187C">
        <w:rPr>
          <w:rFonts w:ascii="Courier New" w:hAnsi="Courier New" w:cs="Courier New"/>
        </w:rPr>
        <w:t xml:space="preserve"> said that she knew that he had plans to visit her in </w:t>
      </w:r>
      <w:r w:rsidRPr="003C6A54">
        <w:rPr>
          <w:rFonts w:ascii="Courier New" w:hAnsi="Courier New" w:cs="Courier New"/>
          <w:b/>
        </w:rPr>
        <w:t>****</w:t>
      </w:r>
      <w:r w:rsidR="0099187C">
        <w:rPr>
          <w:rFonts w:ascii="Courier New" w:hAnsi="Courier New" w:cs="Courier New"/>
        </w:rPr>
        <w:t xml:space="preserve">, because the two of them had talked through the plans. When asked if </w:t>
      </w:r>
      <w:r w:rsidR="002C1177">
        <w:rPr>
          <w:rFonts w:ascii="Courier New" w:hAnsi="Courier New" w:cs="Courier New"/>
        </w:rPr>
        <w:t>SOURCE 3</w:t>
      </w:r>
      <w:r w:rsidR="0099187C">
        <w:rPr>
          <w:rFonts w:ascii="Courier New" w:hAnsi="Courier New" w:cs="Courier New"/>
        </w:rPr>
        <w:t xml:space="preserve"> would be comfortable talking to the FBI, </w:t>
      </w:r>
      <w:r w:rsidR="004379AA">
        <w:rPr>
          <w:rFonts w:ascii="Courier New" w:hAnsi="Courier New" w:cs="Courier New"/>
        </w:rPr>
        <w:t>Danchenko</w:t>
      </w:r>
      <w:r w:rsidR="0099187C">
        <w:rPr>
          <w:rFonts w:ascii="Courier New" w:hAnsi="Courier New" w:cs="Courier New"/>
        </w:rPr>
        <w:t xml:space="preserve"> said that he wasn’t sure.</w:t>
      </w:r>
    </w:p>
    <w:p w14:paraId="4DDB21CE" w14:textId="6AACB8BF" w:rsidR="0099187C" w:rsidRDefault="0099187C" w:rsidP="0099187C">
      <w:pPr>
        <w:spacing w:line="360" w:lineRule="auto"/>
        <w:rPr>
          <w:rFonts w:ascii="Courier New" w:hAnsi="Courier New" w:cs="Courier New"/>
        </w:rPr>
      </w:pPr>
    </w:p>
    <w:p w14:paraId="7F385A37" w14:textId="41A24A13" w:rsidR="0099187C" w:rsidRDefault="00E13F70" w:rsidP="0099187C">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99187C">
        <w:rPr>
          <w:rFonts w:ascii="Courier New" w:hAnsi="Courier New" w:cs="Courier New"/>
        </w:rPr>
        <w:t xml:space="preserve"> summarized </w:t>
      </w:r>
      <w:r w:rsidR="003302AB">
        <w:rPr>
          <w:rFonts w:ascii="Courier New" w:hAnsi="Courier New" w:cs="Courier New"/>
        </w:rPr>
        <w:t xml:space="preserve">that, when it comes to the dossier, the Page material regarding Sechin came from </w:t>
      </w:r>
      <w:r w:rsidR="002C1177">
        <w:rPr>
          <w:rFonts w:ascii="Courier New" w:hAnsi="Courier New" w:cs="Courier New"/>
        </w:rPr>
        <w:t>SOURCE 5</w:t>
      </w:r>
      <w:r w:rsidR="003302AB">
        <w:rPr>
          <w:rFonts w:ascii="Courier New" w:hAnsi="Courier New" w:cs="Courier New"/>
        </w:rPr>
        <w:t xml:space="preserve">, while the Cohen/Prague material came from </w:t>
      </w:r>
      <w:r w:rsidR="002C1177">
        <w:rPr>
          <w:rFonts w:ascii="Courier New" w:hAnsi="Courier New" w:cs="Courier New"/>
        </w:rPr>
        <w:t>SOURCE 3</w:t>
      </w:r>
      <w:r w:rsidR="003302AB">
        <w:rPr>
          <w:rFonts w:ascii="Courier New" w:hAnsi="Courier New" w:cs="Courier New"/>
        </w:rPr>
        <w:t>.</w:t>
      </w:r>
    </w:p>
    <w:p w14:paraId="7C2DF08A" w14:textId="0971D340" w:rsidR="003302AB" w:rsidRDefault="003302AB" w:rsidP="0099187C">
      <w:pPr>
        <w:spacing w:line="360" w:lineRule="auto"/>
        <w:rPr>
          <w:rFonts w:ascii="Courier New" w:hAnsi="Courier New" w:cs="Courier New"/>
        </w:rPr>
      </w:pPr>
    </w:p>
    <w:p w14:paraId="6EC1EE20" w14:textId="6CFB78C3" w:rsidR="003302AB" w:rsidRDefault="00E13F70" w:rsidP="0099187C">
      <w:pPr>
        <w:spacing w:line="360" w:lineRule="auto"/>
        <w:rPr>
          <w:rFonts w:ascii="Courier New" w:hAnsi="Courier New" w:cs="Courier New"/>
        </w:rPr>
      </w:pPr>
      <w:r>
        <w:rPr>
          <w:rFonts w:ascii="Courier New" w:hAnsi="Courier New" w:cs="Courier New"/>
        </w:rPr>
        <w:t xml:space="preserve">(U//FOUO) </w:t>
      </w:r>
      <w:r w:rsidR="003302AB">
        <w:rPr>
          <w:rFonts w:ascii="Courier New" w:hAnsi="Courier New" w:cs="Courier New"/>
        </w:rPr>
        <w:t>In paragraph 3 of Report 2016</w:t>
      </w:r>
      <w:r w:rsidR="00BB3471">
        <w:rPr>
          <w:rFonts w:ascii="Courier New" w:hAnsi="Courier New" w:cs="Courier New"/>
        </w:rPr>
        <w:t>/</w:t>
      </w:r>
      <w:r w:rsidR="003302AB">
        <w:rPr>
          <w:rFonts w:ascii="Courier New" w:hAnsi="Courier New" w:cs="Courier New"/>
        </w:rPr>
        <w:t xml:space="preserve">166, </w:t>
      </w:r>
      <w:r w:rsidR="004379AA">
        <w:rPr>
          <w:rFonts w:ascii="Courier New" w:hAnsi="Courier New" w:cs="Courier New"/>
        </w:rPr>
        <w:t>Danchenko</w:t>
      </w:r>
      <w:r w:rsidR="003302AB">
        <w:rPr>
          <w:rFonts w:ascii="Courier New" w:hAnsi="Courier New" w:cs="Courier New"/>
        </w:rPr>
        <w:t xml:space="preserve"> said that he believes that the material “strongly corresponds” to a recent, December 2016 conversation that he had with </w:t>
      </w:r>
      <w:r w:rsidR="002C1177">
        <w:rPr>
          <w:rFonts w:ascii="Courier New" w:hAnsi="Courier New" w:cs="Courier New"/>
        </w:rPr>
        <w:t>SOURCE 3</w:t>
      </w:r>
      <w:r w:rsidR="003302AB">
        <w:rPr>
          <w:rFonts w:ascii="Courier New" w:hAnsi="Courier New" w:cs="Courier New"/>
        </w:rPr>
        <w:t xml:space="preserve">. This was a separate, follow-on conversation to the October conversations mentioned before. The material is not word-for-word from his conversation with </w:t>
      </w:r>
      <w:r w:rsidR="002C1177">
        <w:rPr>
          <w:rFonts w:ascii="Courier New" w:hAnsi="Courier New" w:cs="Courier New"/>
        </w:rPr>
        <w:t>SOURCE 3</w:t>
      </w:r>
      <w:r w:rsidR="003302AB">
        <w:rPr>
          <w:rFonts w:ascii="Courier New" w:hAnsi="Courier New" w:cs="Courier New"/>
        </w:rPr>
        <w:t xml:space="preserve">, but partially-based on their December 2016 telephone conversation. For example, in their conversation, while he doesn’t remember her saying </w:t>
      </w:r>
      <w:r w:rsidR="003C6A54" w:rsidRPr="003C6A54">
        <w:rPr>
          <w:rFonts w:ascii="Courier New" w:hAnsi="Courier New" w:cs="Courier New"/>
          <w:b/>
        </w:rPr>
        <w:t>****</w:t>
      </w:r>
      <w:r w:rsidR="003302AB">
        <w:rPr>
          <w:rFonts w:ascii="Courier New" w:hAnsi="Courier New" w:cs="Courier New"/>
        </w:rPr>
        <w:t xml:space="preserve"> he does recall her saying </w:t>
      </w:r>
      <w:r w:rsidR="003C6A54" w:rsidRPr="003C6A54">
        <w:rPr>
          <w:rFonts w:ascii="Courier New" w:hAnsi="Courier New" w:cs="Courier New"/>
          <w:b/>
        </w:rPr>
        <w:t>****</w:t>
      </w:r>
      <w:r w:rsidR="003302AB">
        <w:rPr>
          <w:rFonts w:ascii="Courier New" w:hAnsi="Courier New" w:cs="Courier New"/>
        </w:rPr>
        <w:t>. He recalls that she talked</w:t>
      </w:r>
    </w:p>
    <w:p w14:paraId="67BED811" w14:textId="1F73E5F6" w:rsidR="003302AB" w:rsidRDefault="003302AB" w:rsidP="0099187C">
      <w:pPr>
        <w:spacing w:line="360" w:lineRule="auto"/>
        <w:rPr>
          <w:rFonts w:ascii="Courier New" w:hAnsi="Courier New" w:cs="Courier New"/>
        </w:rPr>
      </w:pPr>
    </w:p>
    <w:p w14:paraId="3C49C36B" w14:textId="03C8E72D" w:rsidR="003302AB" w:rsidRDefault="003302AB">
      <w:pPr>
        <w:rPr>
          <w:rFonts w:ascii="Courier New" w:hAnsi="Courier New" w:cs="Courier New"/>
        </w:rPr>
      </w:pPr>
      <w:r>
        <w:rPr>
          <w:rFonts w:ascii="Courier New" w:hAnsi="Courier New" w:cs="Courier New"/>
        </w:rPr>
        <w:br w:type="page"/>
      </w:r>
    </w:p>
    <w:p w14:paraId="4D59593A" w14:textId="7CBF5D5E" w:rsidR="003302AB" w:rsidRDefault="003302AB" w:rsidP="0099187C">
      <w:pPr>
        <w:spacing w:line="360" w:lineRule="auto"/>
        <w:rPr>
          <w:rFonts w:ascii="Courier New" w:hAnsi="Courier New" w:cs="Courier New"/>
        </w:rPr>
      </w:pPr>
      <w:r>
        <w:rPr>
          <w:rFonts w:ascii="Courier New" w:hAnsi="Courier New" w:cs="Courier New"/>
        </w:rPr>
        <w:lastRenderedPageBreak/>
        <w:t xml:space="preserve">about </w:t>
      </w:r>
      <w:r w:rsidR="003C6A54" w:rsidRPr="003C6A54">
        <w:rPr>
          <w:rFonts w:ascii="Courier New" w:hAnsi="Courier New" w:cs="Courier New"/>
          <w:b/>
        </w:rPr>
        <w:t>****</w:t>
      </w:r>
      <w:r>
        <w:rPr>
          <w:rFonts w:ascii="Courier New" w:hAnsi="Courier New" w:cs="Courier New"/>
        </w:rPr>
        <w:t xml:space="preserve"> “affiliates” but she did not mention the Democratic Party in the way that the report says. As he mentioned earlier, he stated that their conversations were held in the overall context of the US elections and hacking, but he is not sure if she mentioned a specific political party or candidate at this time. She did mention “porn traffic” as mentioned in this paragraph. </w:t>
      </w:r>
      <w:r w:rsidR="004379AA">
        <w:rPr>
          <w:rFonts w:ascii="Courier New" w:hAnsi="Courier New" w:cs="Courier New"/>
        </w:rPr>
        <w:t>Danchenko</w:t>
      </w:r>
      <w:r>
        <w:rPr>
          <w:rFonts w:ascii="Courier New" w:hAnsi="Courier New" w:cs="Courier New"/>
        </w:rPr>
        <w:t xml:space="preserve"> does not recall </w:t>
      </w:r>
      <w:r w:rsidR="002C1177">
        <w:rPr>
          <w:rFonts w:ascii="Courier New" w:hAnsi="Courier New" w:cs="Courier New"/>
        </w:rPr>
        <w:t>SOURCE 3</w:t>
      </w:r>
      <w:r>
        <w:rPr>
          <w:rFonts w:ascii="Courier New" w:hAnsi="Courier New" w:cs="Courier New"/>
        </w:rPr>
        <w:t>’s reference to a specific time frame of March through September 2016.</w:t>
      </w:r>
    </w:p>
    <w:p w14:paraId="3E111D70" w14:textId="31A3278E" w:rsidR="003302AB" w:rsidRDefault="003302AB" w:rsidP="0099187C">
      <w:pPr>
        <w:spacing w:line="360" w:lineRule="auto"/>
        <w:rPr>
          <w:rFonts w:ascii="Courier New" w:hAnsi="Courier New" w:cs="Courier New"/>
        </w:rPr>
      </w:pPr>
    </w:p>
    <w:p w14:paraId="5B315291" w14:textId="0B408AF1" w:rsidR="003302AB" w:rsidRDefault="00E13F70" w:rsidP="0099187C">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3</w:t>
      </w:r>
      <w:r w:rsidR="003302AB">
        <w:rPr>
          <w:rFonts w:ascii="Courier New" w:hAnsi="Courier New" w:cs="Courier New"/>
        </w:rPr>
        <w:t xml:space="preserve"> did mention both </w:t>
      </w:r>
      <w:r w:rsidR="003C6A54" w:rsidRPr="003C6A54">
        <w:rPr>
          <w:rFonts w:ascii="Courier New" w:hAnsi="Courier New" w:cs="Courier New"/>
          <w:b/>
        </w:rPr>
        <w:t>****</w:t>
      </w:r>
      <w:r w:rsidR="003302AB">
        <w:rPr>
          <w:rFonts w:ascii="Courier New" w:hAnsi="Courier New" w:cs="Courier New"/>
        </w:rPr>
        <w:t xml:space="preserve"> who she mentioned – as stated in the report </w:t>
      </w:r>
      <w:r w:rsidR="00494DEC">
        <w:rPr>
          <w:rFonts w:ascii="Courier New" w:hAnsi="Courier New" w:cs="Courier New"/>
        </w:rPr>
        <w:t>–</w:t>
      </w:r>
      <w:r w:rsidR="003302AB">
        <w:rPr>
          <w:rFonts w:ascii="Courier New" w:hAnsi="Courier New" w:cs="Courier New"/>
        </w:rPr>
        <w:t xml:space="preserve"> work</w:t>
      </w:r>
      <w:r w:rsidR="00494DEC">
        <w:rPr>
          <w:rFonts w:ascii="Courier New" w:hAnsi="Courier New" w:cs="Courier New"/>
        </w:rPr>
        <w:t xml:space="preserve"> “under the FSB.” She mentioned </w:t>
      </w:r>
      <w:r w:rsidR="003C6A54" w:rsidRPr="003C6A54">
        <w:rPr>
          <w:rFonts w:ascii="Courier New" w:hAnsi="Courier New" w:cs="Courier New"/>
          <w:b/>
        </w:rPr>
        <w:t>****</w:t>
      </w:r>
      <w:r w:rsidR="00494DEC">
        <w:rPr>
          <w:rFonts w:ascii="Courier New" w:hAnsi="Courier New" w:cs="Courier New"/>
        </w:rPr>
        <w:t xml:space="preserve"> and all of his smaller subsidiaries and companies. </w:t>
      </w:r>
      <w:r w:rsidR="004379AA">
        <w:rPr>
          <w:rFonts w:ascii="Courier New" w:hAnsi="Courier New" w:cs="Courier New"/>
        </w:rPr>
        <w:t>Danchenko</w:t>
      </w:r>
      <w:r w:rsidR="00494DEC">
        <w:rPr>
          <w:rFonts w:ascii="Courier New" w:hAnsi="Courier New" w:cs="Courier New"/>
        </w:rPr>
        <w:t xml:space="preserve"> said that </w:t>
      </w:r>
      <w:r w:rsidR="002C1177">
        <w:rPr>
          <w:rFonts w:ascii="Courier New" w:hAnsi="Courier New" w:cs="Courier New"/>
        </w:rPr>
        <w:t>SOURCE 3</w:t>
      </w:r>
      <w:r w:rsidR="00494DEC">
        <w:rPr>
          <w:rFonts w:ascii="Courier New" w:hAnsi="Courier New" w:cs="Courier New"/>
        </w:rPr>
        <w:t xml:space="preserve"> </w:t>
      </w:r>
      <w:r w:rsidR="003C6A54" w:rsidRPr="003C6A54">
        <w:rPr>
          <w:rFonts w:ascii="Courier New" w:hAnsi="Courier New" w:cs="Courier New"/>
          <w:b/>
        </w:rPr>
        <w:t>****</w:t>
      </w:r>
      <w:r w:rsidR="00494DEC">
        <w:rPr>
          <w:rFonts w:ascii="Courier New" w:hAnsi="Courier New" w:cs="Courier New"/>
        </w:rPr>
        <w:t xml:space="preserve">, which </w:t>
      </w:r>
      <w:r w:rsidR="004379AA">
        <w:rPr>
          <w:rFonts w:ascii="Courier New" w:hAnsi="Courier New" w:cs="Courier New"/>
        </w:rPr>
        <w:t>Danchenko</w:t>
      </w:r>
      <w:r w:rsidR="00494DEC">
        <w:rPr>
          <w:rFonts w:ascii="Courier New" w:hAnsi="Courier New" w:cs="Courier New"/>
        </w:rPr>
        <w:t xml:space="preserve"> said was one of </w:t>
      </w:r>
      <w:r w:rsidR="003C6A54" w:rsidRPr="003C6A54">
        <w:rPr>
          <w:rFonts w:ascii="Courier New" w:hAnsi="Courier New" w:cs="Courier New"/>
          <w:b/>
        </w:rPr>
        <w:t>****</w:t>
      </w:r>
      <w:r w:rsidR="00494DEC">
        <w:rPr>
          <w:rFonts w:ascii="Courier New" w:hAnsi="Courier New" w:cs="Courier New"/>
        </w:rPr>
        <w:t xml:space="preserve"> companies. </w:t>
      </w:r>
      <w:r w:rsidR="004379AA">
        <w:rPr>
          <w:rFonts w:ascii="Courier New" w:hAnsi="Courier New" w:cs="Courier New"/>
        </w:rPr>
        <w:t>Danchenko</w:t>
      </w:r>
      <w:r w:rsidR="00494DEC">
        <w:rPr>
          <w:rFonts w:ascii="Courier New" w:hAnsi="Courier New" w:cs="Courier New"/>
        </w:rPr>
        <w:t xml:space="preserve"> admitted to the interviewers that his understanding of this topic (i.e. cyber) was “zero” and that </w:t>
      </w:r>
      <w:r w:rsidR="002C1177">
        <w:rPr>
          <w:rFonts w:ascii="Courier New" w:hAnsi="Courier New" w:cs="Courier New"/>
        </w:rPr>
        <w:t>SOURCE 3</w:t>
      </w:r>
      <w:r w:rsidR="00494DEC">
        <w:rPr>
          <w:rFonts w:ascii="Courier New" w:hAnsi="Courier New" w:cs="Courier New"/>
        </w:rPr>
        <w:t xml:space="preserve"> is not an IT specialist herself. </w:t>
      </w:r>
      <w:r w:rsidR="002C1177">
        <w:rPr>
          <w:rFonts w:ascii="Courier New" w:hAnsi="Courier New" w:cs="Courier New"/>
        </w:rPr>
        <w:t>SOURCE 3</w:t>
      </w:r>
      <w:r w:rsidR="00494DEC">
        <w:rPr>
          <w:rFonts w:ascii="Courier New" w:hAnsi="Courier New" w:cs="Courier New"/>
        </w:rPr>
        <w:t xml:space="preserve"> never said that </w:t>
      </w:r>
      <w:r w:rsidR="003C6A54" w:rsidRPr="003C6A54">
        <w:rPr>
          <w:rFonts w:ascii="Courier New" w:hAnsi="Courier New" w:cs="Courier New"/>
          <w:b/>
        </w:rPr>
        <w:t>****</w:t>
      </w:r>
      <w:r w:rsidR="00494DEC">
        <w:rPr>
          <w:rFonts w:ascii="Courier New" w:hAnsi="Courier New" w:cs="Courier New"/>
        </w:rPr>
        <w:t xml:space="preserve"> was involved in any of this. He said that paragraph 3 has references and keywords involving payments and cover-up from his conversation with </w:t>
      </w:r>
      <w:r w:rsidR="002C1177">
        <w:rPr>
          <w:rFonts w:ascii="Courier New" w:hAnsi="Courier New" w:cs="Courier New"/>
        </w:rPr>
        <w:t>SOURCE 3</w:t>
      </w:r>
      <w:r w:rsidR="00494DEC">
        <w:rPr>
          <w:rFonts w:ascii="Courier New" w:hAnsi="Courier New" w:cs="Courier New"/>
        </w:rPr>
        <w:t>.</w:t>
      </w:r>
    </w:p>
    <w:p w14:paraId="1921395F" w14:textId="2AA2C1FD" w:rsidR="00494DEC" w:rsidRDefault="00494DEC" w:rsidP="0099187C">
      <w:pPr>
        <w:spacing w:line="360" w:lineRule="auto"/>
        <w:rPr>
          <w:rFonts w:ascii="Courier New" w:hAnsi="Courier New" w:cs="Courier New"/>
        </w:rPr>
      </w:pPr>
    </w:p>
    <w:p w14:paraId="40F8BD88" w14:textId="6A576CC0" w:rsidR="00494DEC" w:rsidRDefault="00E13F70" w:rsidP="0099187C">
      <w:pPr>
        <w:spacing w:line="360" w:lineRule="auto"/>
        <w:rPr>
          <w:rFonts w:ascii="Courier New" w:hAnsi="Courier New" w:cs="Courier New"/>
        </w:rPr>
      </w:pPr>
      <w:r>
        <w:rPr>
          <w:rFonts w:ascii="Courier New" w:hAnsi="Courier New" w:cs="Courier New"/>
        </w:rPr>
        <w:t xml:space="preserve">(U//FOUO) </w:t>
      </w:r>
      <w:r w:rsidR="00494DEC">
        <w:rPr>
          <w:rFonts w:ascii="Courier New" w:hAnsi="Courier New" w:cs="Courier New"/>
        </w:rPr>
        <w:t xml:space="preserve">With respect to paragraph 4, </w:t>
      </w:r>
      <w:r w:rsidR="002C1177">
        <w:rPr>
          <w:rFonts w:ascii="Courier New" w:hAnsi="Courier New" w:cs="Courier New"/>
        </w:rPr>
        <w:t>SOURCE 3</w:t>
      </w:r>
      <w:r w:rsidR="00494DEC">
        <w:rPr>
          <w:rFonts w:ascii="Courier New" w:hAnsi="Courier New" w:cs="Courier New"/>
        </w:rPr>
        <w:t xml:space="preserve"> gave this as a kind of example. She didn’t offer any specific information or evidence, but that this (e.g. Romanian hackers heading to Bulgaria to lay low) is a kind of example [</w:t>
      </w:r>
      <w:r w:rsidR="00494DEC" w:rsidRPr="00BF13CC">
        <w:rPr>
          <w:rFonts w:ascii="Courier New" w:hAnsi="Courier New" w:cs="Courier New"/>
          <w:i/>
          <w:iCs/>
        </w:rPr>
        <w:t xml:space="preserve">ANALYST NOTE: It seemed by </w:t>
      </w:r>
      <w:r w:rsidR="004379AA" w:rsidRPr="00BF13CC">
        <w:rPr>
          <w:rFonts w:ascii="Courier New" w:hAnsi="Courier New" w:cs="Courier New"/>
          <w:i/>
          <w:iCs/>
        </w:rPr>
        <w:t>Danchenko</w:t>
      </w:r>
      <w:r w:rsidR="00494DEC" w:rsidRPr="00BF13CC">
        <w:rPr>
          <w:rFonts w:ascii="Courier New" w:hAnsi="Courier New" w:cs="Courier New"/>
          <w:i/>
          <w:iCs/>
        </w:rPr>
        <w:t xml:space="preserve">’s description that this might be </w:t>
      </w:r>
      <w:r w:rsidR="002C1177">
        <w:rPr>
          <w:rFonts w:ascii="Courier New" w:hAnsi="Courier New" w:cs="Courier New"/>
          <w:i/>
          <w:iCs/>
        </w:rPr>
        <w:t>SOURCE 3</w:t>
      </w:r>
      <w:r w:rsidR="00494DEC" w:rsidRPr="00BF13CC">
        <w:rPr>
          <w:rFonts w:ascii="Courier New" w:hAnsi="Courier New" w:cs="Courier New"/>
          <w:i/>
          <w:iCs/>
        </w:rPr>
        <w:t>’s analysis</w:t>
      </w:r>
      <w:r w:rsidR="00494DEC">
        <w:rPr>
          <w:rFonts w:ascii="Courier New" w:hAnsi="Courier New" w:cs="Courier New"/>
        </w:rPr>
        <w:t xml:space="preserve">]. </w:t>
      </w:r>
      <w:r w:rsidR="004379AA">
        <w:rPr>
          <w:rFonts w:ascii="Courier New" w:hAnsi="Courier New" w:cs="Courier New"/>
        </w:rPr>
        <w:t>Danchenko</w:t>
      </w:r>
      <w:r w:rsidR="00494DEC">
        <w:rPr>
          <w:rFonts w:ascii="Courier New" w:hAnsi="Courier New" w:cs="Courier New"/>
        </w:rPr>
        <w:t xml:space="preserve"> is not sure where the term “bolt hole</w:t>
      </w:r>
      <w:r w:rsidR="00BF13CC">
        <w:rPr>
          <w:rFonts w:ascii="Courier New" w:hAnsi="Courier New" w:cs="Courier New"/>
        </w:rPr>
        <w:t>”</w:t>
      </w:r>
      <w:r w:rsidR="00494DEC">
        <w:rPr>
          <w:rFonts w:ascii="Courier New" w:hAnsi="Courier New" w:cs="Courier New"/>
        </w:rPr>
        <w:t xml:space="preserve"> is from, and tried, unsuccessfully, to think about what Russian term this might be representing. When asked if everything in this paragraph came from </w:t>
      </w:r>
      <w:r w:rsidR="002C1177">
        <w:rPr>
          <w:rFonts w:ascii="Courier New" w:hAnsi="Courier New" w:cs="Courier New"/>
        </w:rPr>
        <w:t>SOURCE 3</w:t>
      </w:r>
      <w:r w:rsidR="00494DEC">
        <w:rPr>
          <w:rFonts w:ascii="Courier New" w:hAnsi="Courier New" w:cs="Courier New"/>
        </w:rPr>
        <w:t xml:space="preserve">, </w:t>
      </w:r>
      <w:r w:rsidR="004379AA">
        <w:rPr>
          <w:rFonts w:ascii="Courier New" w:hAnsi="Courier New" w:cs="Courier New"/>
        </w:rPr>
        <w:t>Danchenko</w:t>
      </w:r>
      <w:r w:rsidR="00494DEC">
        <w:rPr>
          <w:rFonts w:ascii="Courier New" w:hAnsi="Courier New" w:cs="Courier New"/>
        </w:rPr>
        <w:t xml:space="preserve"> said that it was difficult to say with certainty. It sounds like material that </w:t>
      </w:r>
      <w:r w:rsidR="002C1177">
        <w:rPr>
          <w:rFonts w:ascii="Courier New" w:hAnsi="Courier New" w:cs="Courier New"/>
        </w:rPr>
        <w:t>SOURCE 3</w:t>
      </w:r>
      <w:r w:rsidR="00494DEC">
        <w:rPr>
          <w:rFonts w:ascii="Courier New" w:hAnsi="Courier New" w:cs="Courier New"/>
        </w:rPr>
        <w:t xml:space="preserve"> would say. Looking back through this paragraph, </w:t>
      </w:r>
      <w:r w:rsidR="004379AA">
        <w:rPr>
          <w:rFonts w:ascii="Courier New" w:hAnsi="Courier New" w:cs="Courier New"/>
        </w:rPr>
        <w:t>Danchenko</w:t>
      </w:r>
      <w:r w:rsidR="00494DEC">
        <w:rPr>
          <w:rFonts w:ascii="Courier New" w:hAnsi="Courier New" w:cs="Courier New"/>
        </w:rPr>
        <w:t xml:space="preserve"> said that</w:t>
      </w:r>
    </w:p>
    <w:p w14:paraId="720E0E0E" w14:textId="203E154A" w:rsidR="00494DEC" w:rsidRDefault="00494DEC" w:rsidP="0099187C">
      <w:pPr>
        <w:spacing w:line="360" w:lineRule="auto"/>
        <w:rPr>
          <w:rFonts w:ascii="Courier New" w:hAnsi="Courier New" w:cs="Courier New"/>
        </w:rPr>
      </w:pPr>
    </w:p>
    <w:p w14:paraId="08C3886F" w14:textId="5055C7EA" w:rsidR="00494DEC" w:rsidRDefault="00494DEC">
      <w:pPr>
        <w:rPr>
          <w:rFonts w:ascii="Courier New" w:hAnsi="Courier New" w:cs="Courier New"/>
        </w:rPr>
      </w:pPr>
      <w:r>
        <w:rPr>
          <w:rFonts w:ascii="Courier New" w:hAnsi="Courier New" w:cs="Courier New"/>
        </w:rPr>
        <w:br w:type="page"/>
      </w:r>
    </w:p>
    <w:p w14:paraId="05E341B0" w14:textId="3A919104" w:rsidR="00494DEC" w:rsidRDefault="00494DEC" w:rsidP="0099187C">
      <w:pPr>
        <w:spacing w:line="360" w:lineRule="auto"/>
        <w:rPr>
          <w:rFonts w:ascii="Courier New" w:hAnsi="Courier New" w:cs="Courier New"/>
        </w:rPr>
      </w:pPr>
      <w:r>
        <w:rPr>
          <w:rFonts w:ascii="Courier New" w:hAnsi="Courier New" w:cs="Courier New"/>
        </w:rPr>
        <w:lastRenderedPageBreak/>
        <w:t xml:space="preserve">everything before the term “lay low” is definitely </w:t>
      </w:r>
      <w:r w:rsidR="002C1177">
        <w:rPr>
          <w:rFonts w:ascii="Courier New" w:hAnsi="Courier New" w:cs="Courier New"/>
        </w:rPr>
        <w:t>SOURCE 3</w:t>
      </w:r>
      <w:r>
        <w:rPr>
          <w:rFonts w:ascii="Courier New" w:hAnsi="Courier New" w:cs="Courier New"/>
        </w:rPr>
        <w:t xml:space="preserve"> while he is not sure about everything after that term. </w:t>
      </w:r>
      <w:r w:rsidR="004379AA">
        <w:rPr>
          <w:rFonts w:ascii="Courier New" w:hAnsi="Courier New" w:cs="Courier New"/>
        </w:rPr>
        <w:t>Danchenko</w:t>
      </w:r>
      <w:r>
        <w:rPr>
          <w:rFonts w:ascii="Courier New" w:hAnsi="Courier New" w:cs="Courier New"/>
        </w:rPr>
        <w:t xml:space="preserve"> is not sure about the specifics</w:t>
      </w:r>
      <w:r w:rsidR="00390986">
        <w:rPr>
          <w:rFonts w:ascii="Courier New" w:hAnsi="Courier New" w:cs="Courier New"/>
        </w:rPr>
        <w:t xml:space="preserve"> in this paragraph and agreed with interview</w:t>
      </w:r>
      <w:r w:rsidR="00D069E3">
        <w:rPr>
          <w:rFonts w:ascii="Courier New" w:hAnsi="Courier New" w:cs="Courier New"/>
        </w:rPr>
        <w:t>er</w:t>
      </w:r>
      <w:r w:rsidR="00390986">
        <w:rPr>
          <w:rFonts w:ascii="Courier New" w:hAnsi="Courier New" w:cs="Courier New"/>
        </w:rPr>
        <w:t xml:space="preserve">s that the report has more specific language (place names; ethnicity of hackers) than other reports. Interviewers brought up the fact that </w:t>
      </w:r>
      <w:r w:rsidR="004379AA">
        <w:rPr>
          <w:rFonts w:ascii="Courier New" w:hAnsi="Courier New" w:cs="Courier New"/>
        </w:rPr>
        <w:t>Danchenko</w:t>
      </w:r>
      <w:r w:rsidR="00390986">
        <w:rPr>
          <w:rFonts w:ascii="Courier New" w:hAnsi="Courier New" w:cs="Courier New"/>
        </w:rPr>
        <w:t xml:space="preserve"> had mentioned the previous day that </w:t>
      </w:r>
      <w:r w:rsidR="002C1177">
        <w:rPr>
          <w:rFonts w:ascii="Courier New" w:hAnsi="Courier New" w:cs="Courier New"/>
        </w:rPr>
        <w:t>SOURCE 3</w:t>
      </w:r>
      <w:r w:rsidR="00390986">
        <w:rPr>
          <w:rFonts w:ascii="Courier New" w:hAnsi="Courier New" w:cs="Courier New"/>
        </w:rPr>
        <w:t xml:space="preserve"> spoke </w:t>
      </w:r>
      <w:r w:rsidR="003C6A54" w:rsidRPr="003C6A54">
        <w:rPr>
          <w:rFonts w:ascii="Courier New" w:hAnsi="Courier New" w:cs="Courier New"/>
          <w:b/>
        </w:rPr>
        <w:t>****</w:t>
      </w:r>
      <w:r w:rsidR="00390986">
        <w:rPr>
          <w:rFonts w:ascii="Courier New" w:hAnsi="Courier New" w:cs="Courier New"/>
        </w:rPr>
        <w:t xml:space="preserve"> and had a family vacation home </w:t>
      </w:r>
      <w:r w:rsidR="003C6A54" w:rsidRPr="003C6A54">
        <w:rPr>
          <w:rFonts w:ascii="Courier New" w:hAnsi="Courier New" w:cs="Courier New"/>
          <w:b/>
        </w:rPr>
        <w:t>****</w:t>
      </w:r>
      <w:r w:rsidR="00390986">
        <w:rPr>
          <w:rFonts w:ascii="Courier New" w:hAnsi="Courier New" w:cs="Courier New"/>
        </w:rPr>
        <w:t xml:space="preserve">. </w:t>
      </w:r>
      <w:r w:rsidR="004379AA">
        <w:rPr>
          <w:rFonts w:ascii="Courier New" w:hAnsi="Courier New" w:cs="Courier New"/>
        </w:rPr>
        <w:t>Danchenko</w:t>
      </w:r>
      <w:r w:rsidR="00390986">
        <w:rPr>
          <w:rFonts w:ascii="Courier New" w:hAnsi="Courier New" w:cs="Courier New"/>
        </w:rPr>
        <w:t xml:space="preserve"> did not know if the family home was in </w:t>
      </w:r>
      <w:r w:rsidR="003C6A54" w:rsidRPr="003C6A54">
        <w:rPr>
          <w:rFonts w:ascii="Courier New" w:hAnsi="Courier New" w:cs="Courier New"/>
          <w:b/>
        </w:rPr>
        <w:t>****</w:t>
      </w:r>
      <w:r w:rsidR="00390986">
        <w:rPr>
          <w:rFonts w:ascii="Courier New" w:hAnsi="Courier New" w:cs="Courier New"/>
        </w:rPr>
        <w:t xml:space="preserve">, but asked if </w:t>
      </w:r>
      <w:r w:rsidR="003C6A54" w:rsidRPr="003C6A54">
        <w:rPr>
          <w:rFonts w:ascii="Courier New" w:hAnsi="Courier New" w:cs="Courier New"/>
          <w:b/>
        </w:rPr>
        <w:t>****</w:t>
      </w:r>
      <w:r w:rsidR="00390986">
        <w:rPr>
          <w:rFonts w:ascii="Courier New" w:hAnsi="Courier New" w:cs="Courier New"/>
        </w:rPr>
        <w:t xml:space="preserve"> was “on the coast” because that’s where typical family vacation homes were located.</w:t>
      </w:r>
    </w:p>
    <w:p w14:paraId="54698300" w14:textId="6ED37D59" w:rsidR="00390986" w:rsidRDefault="00390986" w:rsidP="0099187C">
      <w:pPr>
        <w:spacing w:line="360" w:lineRule="auto"/>
        <w:rPr>
          <w:rFonts w:ascii="Courier New" w:hAnsi="Courier New" w:cs="Courier New"/>
        </w:rPr>
      </w:pPr>
    </w:p>
    <w:p w14:paraId="427CC42E" w14:textId="65407C8C" w:rsidR="00390986" w:rsidRPr="00390986" w:rsidRDefault="002C1177" w:rsidP="00390986">
      <w:pPr>
        <w:pStyle w:val="ListParagraph"/>
        <w:numPr>
          <w:ilvl w:val="0"/>
          <w:numId w:val="25"/>
        </w:numPr>
        <w:spacing w:line="360" w:lineRule="auto"/>
        <w:rPr>
          <w:rFonts w:ascii="Courier New" w:hAnsi="Courier New" w:cs="Courier New"/>
          <w:b/>
          <w:bCs/>
        </w:rPr>
      </w:pPr>
      <w:r>
        <w:rPr>
          <w:rFonts w:ascii="Courier New" w:hAnsi="Courier New" w:cs="Courier New"/>
          <w:b/>
          <w:bCs/>
        </w:rPr>
        <w:t>SOURCE 6</w:t>
      </w:r>
      <w:r w:rsidR="00390986" w:rsidRPr="00390986">
        <w:rPr>
          <w:rFonts w:ascii="Courier New" w:hAnsi="Courier New" w:cs="Courier New"/>
          <w:b/>
          <w:bCs/>
        </w:rPr>
        <w:t>, RIA Novosti, and Dossier Report 2016</w:t>
      </w:r>
      <w:r w:rsidR="00BB3471">
        <w:rPr>
          <w:rFonts w:ascii="Courier New" w:hAnsi="Courier New" w:cs="Courier New"/>
          <w:b/>
          <w:bCs/>
        </w:rPr>
        <w:t>/</w:t>
      </w:r>
      <w:r w:rsidR="00390986" w:rsidRPr="00390986">
        <w:rPr>
          <w:rFonts w:ascii="Courier New" w:hAnsi="Courier New" w:cs="Courier New"/>
          <w:b/>
          <w:bCs/>
        </w:rPr>
        <w:t>95</w:t>
      </w:r>
    </w:p>
    <w:p w14:paraId="68CDFB5E" w14:textId="2B75DF53" w:rsidR="00390986" w:rsidRDefault="00390986" w:rsidP="00390986">
      <w:pPr>
        <w:spacing w:line="360" w:lineRule="auto"/>
        <w:rPr>
          <w:rFonts w:ascii="Courier New" w:hAnsi="Courier New" w:cs="Courier New"/>
        </w:rPr>
      </w:pPr>
    </w:p>
    <w:p w14:paraId="64053935" w14:textId="70D49C5E" w:rsidR="00390986" w:rsidRDefault="00E13F70" w:rsidP="00390986">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390986">
        <w:rPr>
          <w:rFonts w:ascii="Courier New" w:hAnsi="Courier New" w:cs="Courier New"/>
        </w:rPr>
        <w:t xml:space="preserve"> was asked to go back over the reports discussed in brief the previous day regarding his interaction with </w:t>
      </w:r>
      <w:r w:rsidR="002C1177">
        <w:rPr>
          <w:rFonts w:ascii="Courier New" w:hAnsi="Courier New" w:cs="Courier New"/>
        </w:rPr>
        <w:t>SOURCE 6</w:t>
      </w:r>
      <w:r w:rsidR="00390986">
        <w:rPr>
          <w:rFonts w:ascii="Courier New" w:hAnsi="Courier New" w:cs="Courier New"/>
        </w:rPr>
        <w:t xml:space="preserve">. </w:t>
      </w:r>
      <w:r w:rsidR="004379AA">
        <w:rPr>
          <w:rFonts w:ascii="Courier New" w:hAnsi="Courier New" w:cs="Courier New"/>
        </w:rPr>
        <w:t>Danchenko</w:t>
      </w:r>
      <w:r w:rsidR="00390986">
        <w:rPr>
          <w:rFonts w:ascii="Courier New" w:hAnsi="Courier New" w:cs="Courier New"/>
        </w:rPr>
        <w:t xml:space="preserve"> said that Christopher Steele had asked him to find sources linked to the Trump team, who could answer the overarching questions regarding Russia’s connections to the team, etc. </w:t>
      </w:r>
      <w:r w:rsidR="004379AA">
        <w:rPr>
          <w:rFonts w:ascii="Courier New" w:hAnsi="Courier New" w:cs="Courier New"/>
        </w:rPr>
        <w:t>Danchenko</w:t>
      </w:r>
      <w:r w:rsidR="00390986">
        <w:rPr>
          <w:rFonts w:ascii="Courier New" w:hAnsi="Courier New" w:cs="Courier New"/>
        </w:rPr>
        <w:t xml:space="preserve"> turned to his contacts at </w:t>
      </w:r>
      <w:r w:rsidR="003C6A54" w:rsidRPr="003C6A54">
        <w:rPr>
          <w:rFonts w:ascii="Courier New" w:hAnsi="Courier New" w:cs="Courier New"/>
          <w:b/>
        </w:rPr>
        <w:t>****</w:t>
      </w:r>
      <w:r w:rsidR="00390986">
        <w:rPr>
          <w:rFonts w:ascii="Courier New" w:hAnsi="Courier New" w:cs="Courier New"/>
        </w:rPr>
        <w:t>, and his contacts there told him (</w:t>
      </w:r>
      <w:r w:rsidR="004379AA">
        <w:rPr>
          <w:rFonts w:ascii="Courier New" w:hAnsi="Courier New" w:cs="Courier New"/>
        </w:rPr>
        <w:t>Danchenko</w:t>
      </w:r>
      <w:r w:rsidR="00390986">
        <w:rPr>
          <w:rFonts w:ascii="Courier New" w:hAnsi="Courier New" w:cs="Courier New"/>
        </w:rPr>
        <w:t xml:space="preserve">) that there was “this guy, </w:t>
      </w:r>
      <w:r w:rsidR="002C1177">
        <w:rPr>
          <w:rFonts w:ascii="Courier New" w:hAnsi="Courier New" w:cs="Courier New"/>
        </w:rPr>
        <w:t>SOURCE 6</w:t>
      </w:r>
      <w:r w:rsidR="00390986">
        <w:rPr>
          <w:rFonts w:ascii="Courier New" w:hAnsi="Courier New" w:cs="Courier New"/>
        </w:rPr>
        <w:t>” that he (</w:t>
      </w:r>
      <w:r w:rsidR="004379AA">
        <w:rPr>
          <w:rFonts w:ascii="Courier New" w:hAnsi="Courier New" w:cs="Courier New"/>
        </w:rPr>
        <w:t>Danchenko</w:t>
      </w:r>
      <w:r w:rsidR="00390986">
        <w:rPr>
          <w:rFonts w:ascii="Courier New" w:hAnsi="Courier New" w:cs="Courier New"/>
        </w:rPr>
        <w:t>) should talk to.</w:t>
      </w:r>
    </w:p>
    <w:p w14:paraId="781A7A72" w14:textId="2AD86991" w:rsidR="00390986" w:rsidRDefault="00390986" w:rsidP="00390986">
      <w:pPr>
        <w:spacing w:line="360" w:lineRule="auto"/>
        <w:rPr>
          <w:rFonts w:ascii="Courier New" w:hAnsi="Courier New" w:cs="Courier New"/>
        </w:rPr>
      </w:pPr>
    </w:p>
    <w:p w14:paraId="4B56A6C8" w14:textId="0BCE6EDC" w:rsidR="00390986" w:rsidRDefault="00E13F70" w:rsidP="00390986">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390986">
        <w:rPr>
          <w:rFonts w:ascii="Courier New" w:hAnsi="Courier New" w:cs="Courier New"/>
        </w:rPr>
        <w:t xml:space="preserve"> first met in person with </w:t>
      </w:r>
      <w:r w:rsidR="00DA42B0">
        <w:rPr>
          <w:rFonts w:ascii="Courier New" w:hAnsi="Courier New" w:cs="Courier New"/>
        </w:rPr>
        <w:t>USPER</w:t>
      </w:r>
      <w:r w:rsidR="00390986">
        <w:rPr>
          <w:rFonts w:ascii="Courier New" w:hAnsi="Courier New" w:cs="Courier New"/>
        </w:rPr>
        <w:t xml:space="preserve">, </w:t>
      </w:r>
      <w:r w:rsidR="003C6A54" w:rsidRPr="003C6A54">
        <w:rPr>
          <w:rFonts w:ascii="Courier New" w:hAnsi="Courier New" w:cs="Courier New"/>
          <w:b/>
        </w:rPr>
        <w:t>****</w:t>
      </w:r>
      <w:r w:rsidR="00390986">
        <w:rPr>
          <w:rFonts w:ascii="Courier New" w:hAnsi="Courier New" w:cs="Courier New"/>
        </w:rPr>
        <w:t xml:space="preserve">, who is still around (as </w:t>
      </w:r>
      <w:r w:rsidR="004379AA">
        <w:rPr>
          <w:rFonts w:ascii="Courier New" w:hAnsi="Courier New" w:cs="Courier New"/>
        </w:rPr>
        <w:t>Danchenko</w:t>
      </w:r>
      <w:r w:rsidR="00390986">
        <w:rPr>
          <w:rFonts w:ascii="Courier New" w:hAnsi="Courier New" w:cs="Courier New"/>
        </w:rPr>
        <w:t xml:space="preserve"> understands) and who is one of </w:t>
      </w:r>
      <w:r w:rsidR="004379AA">
        <w:rPr>
          <w:rFonts w:ascii="Courier New" w:hAnsi="Courier New" w:cs="Courier New"/>
        </w:rPr>
        <w:t>Danchenko</w:t>
      </w:r>
      <w:r w:rsidR="00390986">
        <w:rPr>
          <w:rFonts w:ascii="Courier New" w:hAnsi="Courier New" w:cs="Courier New"/>
        </w:rPr>
        <w:t xml:space="preserve">’s </w:t>
      </w:r>
      <w:r w:rsidR="003C6A54" w:rsidRPr="003C6A54">
        <w:rPr>
          <w:rFonts w:ascii="Courier New" w:hAnsi="Courier New" w:cs="Courier New"/>
          <w:b/>
        </w:rPr>
        <w:t>****</w:t>
      </w:r>
      <w:r w:rsidR="00390986">
        <w:rPr>
          <w:rFonts w:ascii="Courier New" w:hAnsi="Courier New" w:cs="Courier New"/>
        </w:rPr>
        <w:t xml:space="preserve">. </w:t>
      </w:r>
      <w:r w:rsidR="004379AA">
        <w:rPr>
          <w:rFonts w:ascii="Courier New" w:hAnsi="Courier New" w:cs="Courier New"/>
        </w:rPr>
        <w:t>Danchenko</w:t>
      </w:r>
      <w:r w:rsidR="00390986">
        <w:rPr>
          <w:rFonts w:ascii="Courier New" w:hAnsi="Courier New" w:cs="Courier New"/>
        </w:rPr>
        <w:t xml:space="preserve"> said that </w:t>
      </w:r>
      <w:r w:rsidR="00DA42B0">
        <w:rPr>
          <w:rFonts w:ascii="Courier New" w:hAnsi="Courier New" w:cs="Courier New"/>
        </w:rPr>
        <w:t>USPER</w:t>
      </w:r>
      <w:r w:rsidR="00390986">
        <w:rPr>
          <w:rFonts w:ascii="Courier New" w:hAnsi="Courier New" w:cs="Courier New"/>
        </w:rPr>
        <w:t xml:space="preserve"> has offices </w:t>
      </w:r>
      <w:r w:rsidR="003C6A54" w:rsidRPr="003C6A54">
        <w:rPr>
          <w:rFonts w:ascii="Courier New" w:hAnsi="Courier New" w:cs="Courier New"/>
          <w:b/>
        </w:rPr>
        <w:t>****</w:t>
      </w:r>
      <w:r w:rsidR="00390986">
        <w:rPr>
          <w:rFonts w:ascii="Courier New" w:hAnsi="Courier New" w:cs="Courier New"/>
        </w:rPr>
        <w:t>, and the two of them met over lunch at a Thai restaurant</w:t>
      </w:r>
      <w:r w:rsidR="006C17CE">
        <w:rPr>
          <w:rFonts w:ascii="Courier New" w:hAnsi="Courier New" w:cs="Courier New"/>
        </w:rPr>
        <w:t xml:space="preserve">. He didn’t want to ask </w:t>
      </w:r>
      <w:r w:rsidR="00DA42B0">
        <w:rPr>
          <w:rFonts w:ascii="Courier New" w:hAnsi="Courier New" w:cs="Courier New"/>
        </w:rPr>
        <w:t>USPER</w:t>
      </w:r>
      <w:r w:rsidR="006C17CE">
        <w:rPr>
          <w:rFonts w:ascii="Courier New" w:hAnsi="Courier New" w:cs="Courier New"/>
        </w:rPr>
        <w:t xml:space="preserve"> very targeted or revealing questions for the election assignment, so he kept them broad in scope (“Do you </w:t>
      </w:r>
      <w:r w:rsidR="003C6A54" w:rsidRPr="003C6A54">
        <w:rPr>
          <w:rFonts w:ascii="Courier New" w:hAnsi="Courier New" w:cs="Courier New"/>
          <w:b/>
        </w:rPr>
        <w:t>****</w:t>
      </w:r>
      <w:r w:rsidR="006C17CE">
        <w:rPr>
          <w:rFonts w:ascii="Courier New" w:hAnsi="Courier New" w:cs="Courier New"/>
        </w:rPr>
        <w:t xml:space="preserve"> know anyone who talk about all of this Trump</w:t>
      </w:r>
      <w:r w:rsidR="00BB3471">
        <w:rPr>
          <w:rFonts w:ascii="Courier New" w:hAnsi="Courier New" w:cs="Courier New"/>
        </w:rPr>
        <w:t>/</w:t>
      </w:r>
      <w:r w:rsidR="00BF13CC">
        <w:rPr>
          <w:rFonts w:ascii="Courier New" w:hAnsi="Courier New" w:cs="Courier New"/>
        </w:rPr>
        <w:t>M</w:t>
      </w:r>
      <w:r w:rsidR="006C17CE">
        <w:rPr>
          <w:rFonts w:ascii="Courier New" w:hAnsi="Courier New" w:cs="Courier New"/>
        </w:rPr>
        <w:t>anafort stuff, or Trump and Russia?”</w:t>
      </w:r>
      <w:r w:rsidR="00BF13CC">
        <w:rPr>
          <w:rFonts w:ascii="Courier New" w:hAnsi="Courier New" w:cs="Courier New"/>
        </w:rPr>
        <w:t>)</w:t>
      </w:r>
      <w:r w:rsidR="006C17CE">
        <w:rPr>
          <w:rFonts w:ascii="Courier New" w:hAnsi="Courier New" w:cs="Courier New"/>
        </w:rPr>
        <w:t xml:space="preserve"> </w:t>
      </w:r>
      <w:r w:rsidR="00DA42B0">
        <w:rPr>
          <w:rFonts w:ascii="Courier New" w:hAnsi="Courier New" w:cs="Courier New"/>
        </w:rPr>
        <w:t>USPER</w:t>
      </w:r>
      <w:r w:rsidR="006C17CE">
        <w:rPr>
          <w:rFonts w:ascii="Courier New" w:hAnsi="Courier New" w:cs="Courier New"/>
        </w:rPr>
        <w:t xml:space="preserve"> commented about how there was a great </w:t>
      </w:r>
    </w:p>
    <w:p w14:paraId="441612C2" w14:textId="1DDA7100" w:rsidR="006C17CE" w:rsidRDefault="006C17CE" w:rsidP="00390986">
      <w:pPr>
        <w:spacing w:line="360" w:lineRule="auto"/>
        <w:rPr>
          <w:rFonts w:ascii="Courier New" w:hAnsi="Courier New" w:cs="Courier New"/>
        </w:rPr>
      </w:pPr>
    </w:p>
    <w:p w14:paraId="602DBC47" w14:textId="559CE13C" w:rsidR="006C17CE" w:rsidRDefault="006C17CE">
      <w:pPr>
        <w:rPr>
          <w:rFonts w:ascii="Courier New" w:hAnsi="Courier New" w:cs="Courier New"/>
        </w:rPr>
      </w:pPr>
      <w:r>
        <w:rPr>
          <w:rFonts w:ascii="Courier New" w:hAnsi="Courier New" w:cs="Courier New"/>
        </w:rPr>
        <w:br w:type="page"/>
      </w:r>
    </w:p>
    <w:p w14:paraId="7E7994C8" w14:textId="70C5DC48" w:rsidR="006C17CE" w:rsidRDefault="00DE08EC" w:rsidP="00390986">
      <w:pPr>
        <w:spacing w:line="360" w:lineRule="auto"/>
        <w:rPr>
          <w:rFonts w:ascii="Courier New" w:hAnsi="Courier New" w:cs="Courier New"/>
        </w:rPr>
      </w:pPr>
      <w:r>
        <w:rPr>
          <w:rFonts w:ascii="Courier New" w:hAnsi="Courier New" w:cs="Courier New"/>
        </w:rPr>
        <w:lastRenderedPageBreak/>
        <w:t>a</w:t>
      </w:r>
      <w:r w:rsidR="006C17CE">
        <w:rPr>
          <w:rFonts w:ascii="Courier New" w:hAnsi="Courier New" w:cs="Courier New"/>
        </w:rPr>
        <w:t xml:space="preserve">mount of speculation about Russian influence and Russian ties, but that he was skeptical and nothing substantive had turned up. </w:t>
      </w:r>
      <w:r w:rsidR="00DA42B0">
        <w:rPr>
          <w:rFonts w:ascii="Courier New" w:hAnsi="Courier New" w:cs="Courier New"/>
        </w:rPr>
        <w:t>USPER</w:t>
      </w:r>
      <w:r>
        <w:rPr>
          <w:rFonts w:ascii="Courier New" w:hAnsi="Courier New" w:cs="Courier New"/>
        </w:rPr>
        <w:t xml:space="preserve"> said </w:t>
      </w:r>
      <w:r w:rsidR="004379AA">
        <w:rPr>
          <w:rFonts w:ascii="Courier New" w:hAnsi="Courier New" w:cs="Courier New"/>
        </w:rPr>
        <w:t>Danchenko</w:t>
      </w:r>
      <w:r>
        <w:rPr>
          <w:rFonts w:ascii="Courier New" w:hAnsi="Courier New" w:cs="Courier New"/>
        </w:rPr>
        <w:t xml:space="preserve"> should also speak with his </w:t>
      </w:r>
      <w:r w:rsidR="003C6A54" w:rsidRPr="003C6A54">
        <w:rPr>
          <w:rFonts w:ascii="Courier New" w:hAnsi="Courier New" w:cs="Courier New"/>
          <w:b/>
        </w:rPr>
        <w:t>****</w:t>
      </w:r>
      <w:r>
        <w:rPr>
          <w:rFonts w:ascii="Courier New" w:hAnsi="Courier New" w:cs="Courier New"/>
        </w:rPr>
        <w:t xml:space="preserve"> colleague, </w:t>
      </w:r>
      <w:r w:rsidR="00DA42B0">
        <w:rPr>
          <w:rFonts w:ascii="Courier New" w:hAnsi="Courier New" w:cs="Courier New"/>
        </w:rPr>
        <w:t>USPER 2</w:t>
      </w:r>
      <w:r>
        <w:rPr>
          <w:rFonts w:ascii="Courier New" w:hAnsi="Courier New" w:cs="Courier New"/>
        </w:rPr>
        <w:t xml:space="preserve">. </w:t>
      </w:r>
      <w:r w:rsidR="00DA42B0">
        <w:rPr>
          <w:rFonts w:ascii="Courier New" w:hAnsi="Courier New" w:cs="Courier New"/>
        </w:rPr>
        <w:t>USPER</w:t>
      </w:r>
      <w:r>
        <w:rPr>
          <w:rFonts w:ascii="Courier New" w:hAnsi="Courier New" w:cs="Courier New"/>
        </w:rPr>
        <w:t xml:space="preserve"> said that “there [is] this guy </w:t>
      </w:r>
      <w:r w:rsidR="00DA42B0">
        <w:rPr>
          <w:rFonts w:ascii="Courier New" w:hAnsi="Courier New" w:cs="Courier New"/>
        </w:rPr>
        <w:t>USPER 2</w:t>
      </w:r>
      <w:r>
        <w:rPr>
          <w:rFonts w:ascii="Courier New" w:hAnsi="Courier New" w:cs="Courier New"/>
        </w:rPr>
        <w:t xml:space="preserve"> interviewed and he (</w:t>
      </w:r>
      <w:r w:rsidR="00DA42B0">
        <w:rPr>
          <w:rFonts w:ascii="Courier New" w:hAnsi="Courier New" w:cs="Courier New"/>
        </w:rPr>
        <w:t>USPER 2</w:t>
      </w:r>
      <w:r>
        <w:rPr>
          <w:rFonts w:ascii="Courier New" w:hAnsi="Courier New" w:cs="Courier New"/>
        </w:rPr>
        <w:t xml:space="preserve">) could probably get his contact information.” </w:t>
      </w:r>
      <w:r w:rsidR="004379AA">
        <w:rPr>
          <w:rFonts w:ascii="Courier New" w:hAnsi="Courier New" w:cs="Courier New"/>
        </w:rPr>
        <w:t>Danchenko</w:t>
      </w:r>
      <w:r>
        <w:rPr>
          <w:rFonts w:ascii="Courier New" w:hAnsi="Courier New" w:cs="Courier New"/>
        </w:rPr>
        <w:t xml:space="preserve"> said he believes that, in the end, </w:t>
      </w:r>
      <w:r w:rsidR="00DA42B0">
        <w:rPr>
          <w:rFonts w:ascii="Courier New" w:hAnsi="Courier New" w:cs="Courier New"/>
        </w:rPr>
        <w:t>USPER</w:t>
      </w:r>
      <w:r>
        <w:rPr>
          <w:rFonts w:ascii="Courier New" w:hAnsi="Courier New" w:cs="Courier New"/>
        </w:rPr>
        <w:t xml:space="preserve"> gave him (</w:t>
      </w:r>
      <w:r w:rsidR="004379AA">
        <w:rPr>
          <w:rFonts w:ascii="Courier New" w:hAnsi="Courier New" w:cs="Courier New"/>
        </w:rPr>
        <w:t>Danchenko</w:t>
      </w:r>
      <w:r>
        <w:rPr>
          <w:rFonts w:ascii="Courier New" w:hAnsi="Courier New" w:cs="Courier New"/>
        </w:rPr>
        <w:t xml:space="preserve">) </w:t>
      </w:r>
      <w:r w:rsidR="002C1177">
        <w:rPr>
          <w:rFonts w:ascii="Courier New" w:hAnsi="Courier New" w:cs="Courier New"/>
        </w:rPr>
        <w:t>SOURCE 6</w:t>
      </w:r>
      <w:r>
        <w:rPr>
          <w:rFonts w:ascii="Courier New" w:hAnsi="Courier New" w:cs="Courier New"/>
        </w:rPr>
        <w:t>’s email, and that he (</w:t>
      </w:r>
      <w:r w:rsidR="004379AA">
        <w:rPr>
          <w:rFonts w:ascii="Courier New" w:hAnsi="Courier New" w:cs="Courier New"/>
        </w:rPr>
        <w:t>Danchenko</w:t>
      </w:r>
      <w:r>
        <w:rPr>
          <w:rFonts w:ascii="Courier New" w:hAnsi="Courier New" w:cs="Courier New"/>
        </w:rPr>
        <w:t xml:space="preserve">) never met with </w:t>
      </w:r>
      <w:r w:rsidR="00DA42B0">
        <w:rPr>
          <w:rFonts w:ascii="Courier New" w:hAnsi="Courier New" w:cs="Courier New"/>
        </w:rPr>
        <w:t>USPER 2</w:t>
      </w:r>
      <w:r>
        <w:rPr>
          <w:rFonts w:ascii="Courier New" w:hAnsi="Courier New" w:cs="Courier New"/>
        </w:rPr>
        <w:t>. [</w:t>
      </w:r>
      <w:r w:rsidR="004379AA">
        <w:rPr>
          <w:rFonts w:ascii="Courier New" w:hAnsi="Courier New" w:cs="Courier New"/>
        </w:rPr>
        <w:t>Danchenko</w:t>
      </w:r>
      <w:r>
        <w:rPr>
          <w:rFonts w:ascii="Courier New" w:hAnsi="Courier New" w:cs="Courier New"/>
        </w:rPr>
        <w:t xml:space="preserve"> added that he will see if he still has the email]</w:t>
      </w:r>
    </w:p>
    <w:p w14:paraId="7EB5CE3E" w14:textId="3F062EB2" w:rsidR="00DE08EC" w:rsidRDefault="00DE08EC" w:rsidP="00390986">
      <w:pPr>
        <w:spacing w:line="360" w:lineRule="auto"/>
        <w:rPr>
          <w:rFonts w:ascii="Courier New" w:hAnsi="Courier New" w:cs="Courier New"/>
        </w:rPr>
      </w:pPr>
    </w:p>
    <w:p w14:paraId="6B3A3A1A" w14:textId="47678505" w:rsidR="00DE08EC" w:rsidRDefault="00E13F70" w:rsidP="00390986">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DE08EC">
        <w:rPr>
          <w:rFonts w:ascii="Courier New" w:hAnsi="Courier New" w:cs="Courier New"/>
        </w:rPr>
        <w:t xml:space="preserve"> emailed </w:t>
      </w:r>
      <w:r w:rsidR="002C1177">
        <w:rPr>
          <w:rFonts w:ascii="Courier New" w:hAnsi="Courier New" w:cs="Courier New"/>
        </w:rPr>
        <w:t>SOURCE 6</w:t>
      </w:r>
      <w:r w:rsidR="00DE08EC">
        <w:rPr>
          <w:rFonts w:ascii="Courier New" w:hAnsi="Courier New" w:cs="Courier New"/>
        </w:rPr>
        <w:t xml:space="preserve"> in either June or July 2016 – but it was after </w:t>
      </w:r>
      <w:r w:rsidR="004379AA">
        <w:rPr>
          <w:rFonts w:ascii="Courier New" w:hAnsi="Courier New" w:cs="Courier New"/>
        </w:rPr>
        <w:t>Danchenko</w:t>
      </w:r>
      <w:r w:rsidR="00DE08EC">
        <w:rPr>
          <w:rFonts w:ascii="Courier New" w:hAnsi="Courier New" w:cs="Courier New"/>
        </w:rPr>
        <w:t xml:space="preserve">’s trip </w:t>
      </w:r>
      <w:r w:rsidR="003C6A54" w:rsidRPr="003C6A54">
        <w:rPr>
          <w:rFonts w:ascii="Courier New" w:hAnsi="Courier New" w:cs="Courier New"/>
          <w:b/>
        </w:rPr>
        <w:t>****</w:t>
      </w:r>
      <w:r w:rsidR="00DE08EC">
        <w:rPr>
          <w:rFonts w:ascii="Courier New" w:hAnsi="Courier New" w:cs="Courier New"/>
        </w:rPr>
        <w:t xml:space="preserve">. </w:t>
      </w:r>
      <w:r w:rsidR="004379AA">
        <w:rPr>
          <w:rFonts w:ascii="Courier New" w:hAnsi="Courier New" w:cs="Courier New"/>
        </w:rPr>
        <w:t>Danchenko</w:t>
      </w:r>
      <w:r w:rsidR="00DE08EC">
        <w:rPr>
          <w:rFonts w:ascii="Courier New" w:hAnsi="Courier New" w:cs="Courier New"/>
        </w:rPr>
        <w:t xml:space="preserve"> did not receive a response from this email, but says that it was at that point that “things got strange.” In July 2016, he received a telephone call from an unidentified Russian guy. He thought it was </w:t>
      </w:r>
      <w:r w:rsidR="002C1177">
        <w:rPr>
          <w:rFonts w:ascii="Courier New" w:hAnsi="Courier New" w:cs="Courier New"/>
        </w:rPr>
        <w:t>SOURCE 6</w:t>
      </w:r>
      <w:r w:rsidR="00DE08EC">
        <w:rPr>
          <w:rFonts w:ascii="Courier New" w:hAnsi="Courier New" w:cs="Courier New"/>
        </w:rPr>
        <w:t xml:space="preserve"> – he still thinks it was </w:t>
      </w:r>
      <w:r w:rsidR="002C1177">
        <w:rPr>
          <w:rFonts w:ascii="Courier New" w:hAnsi="Courier New" w:cs="Courier New"/>
        </w:rPr>
        <w:t>SOURCE 6</w:t>
      </w:r>
      <w:r w:rsidR="00DE08EC">
        <w:rPr>
          <w:rFonts w:ascii="Courier New" w:hAnsi="Courier New" w:cs="Courier New"/>
        </w:rPr>
        <w:t xml:space="preserve"> – but the individual never identified himself as </w:t>
      </w:r>
      <w:r w:rsidR="002C1177">
        <w:rPr>
          <w:rFonts w:ascii="Courier New" w:hAnsi="Courier New" w:cs="Courier New"/>
        </w:rPr>
        <w:t>SOURCE 6</w:t>
      </w:r>
      <w:r w:rsidR="00DE08EC">
        <w:rPr>
          <w:rFonts w:ascii="Courier New" w:hAnsi="Courier New" w:cs="Courier New"/>
        </w:rPr>
        <w:t xml:space="preserve">. They talked for about 10 minutes, and then arranged to meet together up </w:t>
      </w:r>
      <w:r w:rsidR="00253901">
        <w:rPr>
          <w:rFonts w:ascii="Courier New" w:hAnsi="Courier New" w:cs="Courier New"/>
        </w:rPr>
        <w:t>US CITY</w:t>
      </w:r>
      <w:r w:rsidR="00DE08EC">
        <w:rPr>
          <w:rFonts w:ascii="Courier New" w:hAnsi="Courier New" w:cs="Courier New"/>
        </w:rPr>
        <w:t>.</w:t>
      </w:r>
    </w:p>
    <w:p w14:paraId="68092E2A" w14:textId="433CE896" w:rsidR="00DE08EC" w:rsidRDefault="00DE08EC" w:rsidP="00390986">
      <w:pPr>
        <w:spacing w:line="360" w:lineRule="auto"/>
        <w:rPr>
          <w:rFonts w:ascii="Courier New" w:hAnsi="Courier New" w:cs="Courier New"/>
        </w:rPr>
      </w:pPr>
    </w:p>
    <w:p w14:paraId="12B3887A" w14:textId="44FA0056" w:rsidR="00DE08EC" w:rsidRDefault="00E13F70" w:rsidP="00390986">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DE08EC">
        <w:rPr>
          <w:rFonts w:ascii="Courier New" w:hAnsi="Courier New" w:cs="Courier New"/>
        </w:rPr>
        <w:t xml:space="preserve"> remembered that they made plans to meet </w:t>
      </w:r>
      <w:r w:rsidR="00253901">
        <w:rPr>
          <w:rFonts w:ascii="Courier New" w:hAnsi="Courier New" w:cs="Courier New"/>
        </w:rPr>
        <w:t>US CITY</w:t>
      </w:r>
      <w:r w:rsidR="00DE08EC">
        <w:rPr>
          <w:rFonts w:ascii="Courier New" w:hAnsi="Courier New" w:cs="Courier New"/>
        </w:rPr>
        <w:t xml:space="preserve">, and that </w:t>
      </w:r>
      <w:r w:rsidR="004379AA">
        <w:rPr>
          <w:rFonts w:ascii="Courier New" w:hAnsi="Courier New" w:cs="Courier New"/>
        </w:rPr>
        <w:t>Danchenko</w:t>
      </w:r>
      <w:r w:rsidR="00DE08EC">
        <w:rPr>
          <w:rFonts w:ascii="Courier New" w:hAnsi="Courier New" w:cs="Courier New"/>
        </w:rPr>
        <w:t xml:space="preserve"> offered to come up “anytime” </w:t>
      </w:r>
      <w:r w:rsidR="002C1177">
        <w:rPr>
          <w:rFonts w:ascii="Courier New" w:hAnsi="Courier New" w:cs="Courier New"/>
        </w:rPr>
        <w:t>SOURCE 6</w:t>
      </w:r>
      <w:r w:rsidR="00DE08EC">
        <w:rPr>
          <w:rFonts w:ascii="Courier New" w:hAnsi="Courier New" w:cs="Courier New"/>
        </w:rPr>
        <w:t xml:space="preserve"> was available. </w:t>
      </w:r>
      <w:r w:rsidR="002C1177">
        <w:rPr>
          <w:rFonts w:ascii="Courier New" w:hAnsi="Courier New" w:cs="Courier New"/>
        </w:rPr>
        <w:t>SOURCE 6</w:t>
      </w:r>
      <w:r w:rsidR="00DE08EC">
        <w:rPr>
          <w:rFonts w:ascii="Courier New" w:hAnsi="Courier New" w:cs="Courier New"/>
        </w:rPr>
        <w:t xml:space="preserve"> wouldn’t commit to a specific time</w:t>
      </w:r>
      <w:r w:rsidR="003C4E27">
        <w:rPr>
          <w:rFonts w:ascii="Courier New" w:hAnsi="Courier New" w:cs="Courier New"/>
        </w:rPr>
        <w:t xml:space="preserve">, but </w:t>
      </w:r>
      <w:r w:rsidR="004379AA">
        <w:rPr>
          <w:rFonts w:ascii="Courier New" w:hAnsi="Courier New" w:cs="Courier New"/>
        </w:rPr>
        <w:t>Danchenko</w:t>
      </w:r>
      <w:r w:rsidR="003C4E27">
        <w:rPr>
          <w:rFonts w:ascii="Courier New" w:hAnsi="Courier New" w:cs="Courier New"/>
        </w:rPr>
        <w:t xml:space="preserve"> said that he could be </w:t>
      </w:r>
      <w:r w:rsidR="00253901">
        <w:rPr>
          <w:rFonts w:ascii="Courier New" w:hAnsi="Courier New" w:cs="Courier New"/>
        </w:rPr>
        <w:t>US CITY</w:t>
      </w:r>
      <w:r w:rsidR="003C4E27">
        <w:rPr>
          <w:rFonts w:ascii="Courier New" w:hAnsi="Courier New" w:cs="Courier New"/>
        </w:rPr>
        <w:t xml:space="preserve"> “for a couple of days.” </w:t>
      </w:r>
      <w:r w:rsidR="004379AA">
        <w:rPr>
          <w:rFonts w:ascii="Courier New" w:hAnsi="Courier New" w:cs="Courier New"/>
        </w:rPr>
        <w:t>Danchenko</w:t>
      </w:r>
      <w:r w:rsidR="003C4E27">
        <w:rPr>
          <w:rFonts w:ascii="Courier New" w:hAnsi="Courier New" w:cs="Courier New"/>
        </w:rPr>
        <w:t xml:space="preserve"> could not recall if </w:t>
      </w:r>
      <w:r w:rsidR="002C1177">
        <w:rPr>
          <w:rFonts w:ascii="Courier New" w:hAnsi="Courier New" w:cs="Courier New"/>
        </w:rPr>
        <w:t>SOURCE 6</w:t>
      </w:r>
      <w:r w:rsidR="003C4E27">
        <w:rPr>
          <w:rFonts w:ascii="Courier New" w:hAnsi="Courier New" w:cs="Courier New"/>
        </w:rPr>
        <w:t xml:space="preserve"> said he lived </w:t>
      </w:r>
      <w:r w:rsidR="00253901">
        <w:rPr>
          <w:rFonts w:ascii="Courier New" w:hAnsi="Courier New" w:cs="Courier New"/>
        </w:rPr>
        <w:t>US CITY</w:t>
      </w:r>
      <w:r w:rsidR="003C4E27">
        <w:rPr>
          <w:rFonts w:ascii="Courier New" w:hAnsi="Courier New" w:cs="Courier New"/>
        </w:rPr>
        <w:t xml:space="preserve"> or not, but </w:t>
      </w:r>
      <w:r w:rsidR="004379AA">
        <w:rPr>
          <w:rFonts w:ascii="Courier New" w:hAnsi="Courier New" w:cs="Courier New"/>
        </w:rPr>
        <w:t>Danchenko</w:t>
      </w:r>
      <w:r w:rsidR="003C4E27">
        <w:rPr>
          <w:rFonts w:ascii="Courier New" w:hAnsi="Courier New" w:cs="Courier New"/>
        </w:rPr>
        <w:t xml:space="preserve"> guessed that he did. Following this, </w:t>
      </w:r>
      <w:r w:rsidR="004379AA">
        <w:rPr>
          <w:rFonts w:ascii="Courier New" w:hAnsi="Courier New" w:cs="Courier New"/>
        </w:rPr>
        <w:t>Danchenko</w:t>
      </w:r>
      <w:r w:rsidR="003C4E27">
        <w:rPr>
          <w:rFonts w:ascii="Courier New" w:hAnsi="Courier New" w:cs="Courier New"/>
        </w:rPr>
        <w:t xml:space="preserve"> - </w:t>
      </w:r>
      <w:r w:rsidR="003C6A54" w:rsidRPr="003C6A54">
        <w:rPr>
          <w:rFonts w:ascii="Courier New" w:hAnsi="Courier New" w:cs="Courier New"/>
          <w:b/>
        </w:rPr>
        <w:t>****</w:t>
      </w:r>
      <w:r w:rsidR="003C4E27">
        <w:rPr>
          <w:rFonts w:ascii="Courier New" w:hAnsi="Courier New" w:cs="Courier New"/>
        </w:rPr>
        <w:t xml:space="preserve"> - traveled </w:t>
      </w:r>
      <w:r w:rsidR="00253901">
        <w:rPr>
          <w:rFonts w:ascii="Courier New" w:hAnsi="Courier New" w:cs="Courier New"/>
        </w:rPr>
        <w:t>US CITY</w:t>
      </w:r>
      <w:r w:rsidR="003C4E27">
        <w:rPr>
          <w:rFonts w:ascii="Courier New" w:hAnsi="Courier New" w:cs="Courier New"/>
        </w:rPr>
        <w:t xml:space="preserve"> with prepared questions, but </w:t>
      </w:r>
      <w:r w:rsidR="002C1177">
        <w:rPr>
          <w:rFonts w:ascii="Courier New" w:hAnsi="Courier New" w:cs="Courier New"/>
        </w:rPr>
        <w:t>SOURCE 6</w:t>
      </w:r>
      <w:r w:rsidR="003C4E27">
        <w:rPr>
          <w:rFonts w:ascii="Courier New" w:hAnsi="Courier New" w:cs="Courier New"/>
        </w:rPr>
        <w:t xml:space="preserve"> was a no-show. The visit would have been near the end of July. Later, </w:t>
      </w:r>
      <w:r w:rsidR="004379AA">
        <w:rPr>
          <w:rFonts w:ascii="Courier New" w:hAnsi="Courier New" w:cs="Courier New"/>
        </w:rPr>
        <w:t>Danchenko</w:t>
      </w:r>
      <w:r w:rsidR="003C4E27">
        <w:rPr>
          <w:rFonts w:ascii="Courier New" w:hAnsi="Courier New" w:cs="Courier New"/>
        </w:rPr>
        <w:t xml:space="preserve"> spoke with </w:t>
      </w:r>
      <w:r w:rsidR="00DA42B0">
        <w:rPr>
          <w:rFonts w:ascii="Courier New" w:hAnsi="Courier New" w:cs="Courier New"/>
        </w:rPr>
        <w:t>USPER 2</w:t>
      </w:r>
      <w:r w:rsidR="003C4E27">
        <w:rPr>
          <w:rFonts w:ascii="Courier New" w:hAnsi="Courier New" w:cs="Courier New"/>
        </w:rPr>
        <w:t xml:space="preserve">, who mentioned to </w:t>
      </w:r>
      <w:r w:rsidR="004379AA">
        <w:rPr>
          <w:rFonts w:ascii="Courier New" w:hAnsi="Courier New" w:cs="Courier New"/>
        </w:rPr>
        <w:t>Danchenko</w:t>
      </w:r>
      <w:r w:rsidR="003C4E27">
        <w:rPr>
          <w:rFonts w:ascii="Courier New" w:hAnsi="Courier New" w:cs="Courier New"/>
        </w:rPr>
        <w:t xml:space="preserve"> that </w:t>
      </w:r>
      <w:r w:rsidR="002C1177">
        <w:rPr>
          <w:rFonts w:ascii="Courier New" w:hAnsi="Courier New" w:cs="Courier New"/>
        </w:rPr>
        <w:t>SOURCE 6</w:t>
      </w:r>
      <w:r w:rsidR="003C4E27">
        <w:rPr>
          <w:rFonts w:ascii="Courier New" w:hAnsi="Courier New" w:cs="Courier New"/>
        </w:rPr>
        <w:t xml:space="preserve"> had been asking about him (</w:t>
      </w:r>
      <w:r w:rsidR="004379AA">
        <w:rPr>
          <w:rFonts w:ascii="Courier New" w:hAnsi="Courier New" w:cs="Courier New"/>
        </w:rPr>
        <w:t>Danchenko</w:t>
      </w:r>
      <w:r w:rsidR="003C4E27">
        <w:rPr>
          <w:rFonts w:ascii="Courier New" w:hAnsi="Courier New" w:cs="Courier New"/>
        </w:rPr>
        <w:t xml:space="preserve">). </w:t>
      </w:r>
      <w:r w:rsidR="00DA42B0">
        <w:rPr>
          <w:rFonts w:ascii="Courier New" w:hAnsi="Courier New" w:cs="Courier New"/>
        </w:rPr>
        <w:t>USPER 2</w:t>
      </w:r>
      <w:r w:rsidR="003C4E27">
        <w:rPr>
          <w:rFonts w:ascii="Courier New" w:hAnsi="Courier New" w:cs="Courier New"/>
        </w:rPr>
        <w:t xml:space="preserve"> said that </w:t>
      </w:r>
      <w:r w:rsidR="002C1177">
        <w:rPr>
          <w:rFonts w:ascii="Courier New" w:hAnsi="Courier New" w:cs="Courier New"/>
        </w:rPr>
        <w:t>SOURCE 6</w:t>
      </w:r>
      <w:r w:rsidR="003C4E27">
        <w:rPr>
          <w:rFonts w:ascii="Courier New" w:hAnsi="Courier New" w:cs="Courier New"/>
        </w:rPr>
        <w:t xml:space="preserve"> had asked him (</w:t>
      </w:r>
      <w:r w:rsidR="00DA42B0">
        <w:rPr>
          <w:rFonts w:ascii="Courier New" w:hAnsi="Courier New" w:cs="Courier New"/>
        </w:rPr>
        <w:t>USPER 2</w:t>
      </w:r>
      <w:r w:rsidR="003C4E27">
        <w:rPr>
          <w:rFonts w:ascii="Courier New" w:hAnsi="Courier New" w:cs="Courier New"/>
        </w:rPr>
        <w:t>) “who the hell you (</w:t>
      </w:r>
      <w:r w:rsidR="004379AA">
        <w:rPr>
          <w:rFonts w:ascii="Courier New" w:hAnsi="Courier New" w:cs="Courier New"/>
        </w:rPr>
        <w:t>Danchenko</w:t>
      </w:r>
      <w:r w:rsidR="003C4E27">
        <w:rPr>
          <w:rFonts w:ascii="Courier New" w:hAnsi="Courier New" w:cs="Courier New"/>
        </w:rPr>
        <w:t xml:space="preserve">) were” and that it would be </w:t>
      </w:r>
    </w:p>
    <w:p w14:paraId="7B15F530" w14:textId="146C3BA2" w:rsidR="003C4E27" w:rsidRDefault="003C4E27" w:rsidP="00390986">
      <w:pPr>
        <w:spacing w:line="360" w:lineRule="auto"/>
        <w:rPr>
          <w:rFonts w:ascii="Courier New" w:hAnsi="Courier New" w:cs="Courier New"/>
        </w:rPr>
      </w:pPr>
    </w:p>
    <w:p w14:paraId="17387FCF" w14:textId="6D8BE663" w:rsidR="003C4E27" w:rsidRDefault="003C4E27">
      <w:pPr>
        <w:rPr>
          <w:rFonts w:ascii="Courier New" w:hAnsi="Courier New" w:cs="Courier New"/>
        </w:rPr>
      </w:pPr>
      <w:r>
        <w:rPr>
          <w:rFonts w:ascii="Courier New" w:hAnsi="Courier New" w:cs="Courier New"/>
        </w:rPr>
        <w:br w:type="page"/>
      </w:r>
    </w:p>
    <w:p w14:paraId="2B125B07" w14:textId="090B22B9" w:rsidR="003C4E27" w:rsidRDefault="003C4E27" w:rsidP="00390986">
      <w:pPr>
        <w:spacing w:line="360" w:lineRule="auto"/>
        <w:rPr>
          <w:rFonts w:ascii="Courier New" w:hAnsi="Courier New" w:cs="Courier New"/>
        </w:rPr>
      </w:pPr>
      <w:r>
        <w:rPr>
          <w:rFonts w:ascii="Courier New" w:hAnsi="Courier New" w:cs="Courier New"/>
        </w:rPr>
        <w:lastRenderedPageBreak/>
        <w:t>hard to reach out to him (</w:t>
      </w:r>
      <w:r w:rsidR="002C1177">
        <w:rPr>
          <w:rFonts w:ascii="Courier New" w:hAnsi="Courier New" w:cs="Courier New"/>
        </w:rPr>
        <w:t>SOURCE 6</w:t>
      </w:r>
      <w:r>
        <w:rPr>
          <w:rFonts w:ascii="Courier New" w:hAnsi="Courier New" w:cs="Courier New"/>
        </w:rPr>
        <w:t xml:space="preserve">) now because he was in </w:t>
      </w:r>
      <w:r w:rsidR="003C6A54" w:rsidRPr="003C6A54">
        <w:rPr>
          <w:rFonts w:ascii="Courier New" w:hAnsi="Courier New" w:cs="Courier New"/>
          <w:b/>
        </w:rPr>
        <w:t>****</w:t>
      </w:r>
      <w:r>
        <w:rPr>
          <w:rFonts w:ascii="Courier New" w:hAnsi="Courier New" w:cs="Courier New"/>
        </w:rPr>
        <w:t xml:space="preserve">. </w:t>
      </w:r>
      <w:r w:rsidR="004379AA">
        <w:rPr>
          <w:rFonts w:ascii="Courier New" w:hAnsi="Courier New" w:cs="Courier New"/>
        </w:rPr>
        <w:t>Danchenko</w:t>
      </w:r>
      <w:r>
        <w:rPr>
          <w:rFonts w:ascii="Courier New" w:hAnsi="Courier New" w:cs="Courier New"/>
        </w:rPr>
        <w:t xml:space="preserve"> remembers providing Christopher Steele with the information about </w:t>
      </w:r>
      <w:r w:rsidR="002C1177">
        <w:rPr>
          <w:rFonts w:ascii="Courier New" w:hAnsi="Courier New" w:cs="Courier New"/>
        </w:rPr>
        <w:t>SOURCE 6</w:t>
      </w:r>
      <w:r>
        <w:rPr>
          <w:rFonts w:ascii="Courier New" w:hAnsi="Courier New" w:cs="Courier New"/>
        </w:rPr>
        <w:t xml:space="preserve">’s whereabouts in </w:t>
      </w:r>
      <w:r w:rsidR="003C6A54" w:rsidRPr="003C6A54">
        <w:rPr>
          <w:rFonts w:ascii="Courier New" w:hAnsi="Courier New" w:cs="Courier New"/>
          <w:b/>
        </w:rPr>
        <w:t>****</w:t>
      </w:r>
      <w:r>
        <w:rPr>
          <w:rFonts w:ascii="Courier New" w:hAnsi="Courier New" w:cs="Courier New"/>
        </w:rPr>
        <w:t>.</w:t>
      </w:r>
    </w:p>
    <w:p w14:paraId="718BB526" w14:textId="17B153FD" w:rsidR="003C4E27" w:rsidRDefault="003C4E27" w:rsidP="00390986">
      <w:pPr>
        <w:spacing w:line="360" w:lineRule="auto"/>
        <w:rPr>
          <w:rFonts w:ascii="Courier New" w:hAnsi="Courier New" w:cs="Courier New"/>
        </w:rPr>
      </w:pPr>
    </w:p>
    <w:p w14:paraId="08EFDB05" w14:textId="432ABF2A" w:rsidR="003C4E27" w:rsidRDefault="00E13F70" w:rsidP="00390986">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3C4E27">
        <w:rPr>
          <w:rFonts w:ascii="Courier New" w:hAnsi="Courier New" w:cs="Courier New"/>
        </w:rPr>
        <w:t xml:space="preserve"> tried one more follow-up with </w:t>
      </w:r>
      <w:r w:rsidR="002C1177">
        <w:rPr>
          <w:rFonts w:ascii="Courier New" w:hAnsi="Courier New" w:cs="Courier New"/>
        </w:rPr>
        <w:t>SOURCE 6</w:t>
      </w:r>
      <w:r w:rsidR="003C4E27">
        <w:rPr>
          <w:rFonts w:ascii="Courier New" w:hAnsi="Courier New" w:cs="Courier New"/>
        </w:rPr>
        <w:t xml:space="preserve"> in September 2016. He decided to use his friend from </w:t>
      </w:r>
      <w:r w:rsidR="003C6A54" w:rsidRPr="003C6A54">
        <w:rPr>
          <w:rFonts w:ascii="Courier New" w:hAnsi="Courier New" w:cs="Courier New"/>
          <w:b/>
        </w:rPr>
        <w:t>****</w:t>
      </w:r>
      <w:r w:rsidR="003C4E27">
        <w:rPr>
          <w:rFonts w:ascii="Courier New" w:hAnsi="Courier New" w:cs="Courier New"/>
        </w:rPr>
        <w:t xml:space="preserve">, who is involved in </w:t>
      </w:r>
      <w:r w:rsidR="003C6A54" w:rsidRPr="003C6A54">
        <w:rPr>
          <w:rFonts w:ascii="Courier New" w:hAnsi="Courier New" w:cs="Courier New"/>
          <w:b/>
        </w:rPr>
        <w:t>****</w:t>
      </w:r>
      <w:r w:rsidR="003C4E27">
        <w:rPr>
          <w:rFonts w:ascii="Courier New" w:hAnsi="Courier New" w:cs="Courier New"/>
        </w:rPr>
        <w:t xml:space="preserve">. She has a </w:t>
      </w:r>
      <w:r w:rsidR="003C6A54" w:rsidRPr="003C6A54">
        <w:rPr>
          <w:rFonts w:ascii="Courier New" w:hAnsi="Courier New" w:cs="Courier New"/>
          <w:b/>
        </w:rPr>
        <w:t>****</w:t>
      </w:r>
      <w:r w:rsidR="003C4E27">
        <w:rPr>
          <w:rFonts w:ascii="Courier New" w:hAnsi="Courier New" w:cs="Courier New"/>
        </w:rPr>
        <w:t xml:space="preserve"> project, so, knowing that </w:t>
      </w:r>
      <w:r w:rsidR="002C1177">
        <w:rPr>
          <w:rFonts w:ascii="Courier New" w:hAnsi="Courier New" w:cs="Courier New"/>
        </w:rPr>
        <w:t>SOURCE 6</w:t>
      </w:r>
      <w:r w:rsidR="003C4E27">
        <w:rPr>
          <w:rFonts w:ascii="Courier New" w:hAnsi="Courier New" w:cs="Courier New"/>
        </w:rPr>
        <w:t xml:space="preserve"> </w:t>
      </w:r>
      <w:r w:rsidR="003C6A54" w:rsidRPr="003C6A54">
        <w:rPr>
          <w:rFonts w:ascii="Courier New" w:hAnsi="Courier New" w:cs="Courier New"/>
          <w:b/>
        </w:rPr>
        <w:t>****</w:t>
      </w:r>
      <w:r w:rsidR="003C4E27">
        <w:rPr>
          <w:rFonts w:ascii="Courier New" w:hAnsi="Courier New" w:cs="Courier New"/>
        </w:rPr>
        <w:t xml:space="preserve">, </w:t>
      </w:r>
      <w:r w:rsidR="004379AA">
        <w:rPr>
          <w:rFonts w:ascii="Courier New" w:hAnsi="Courier New" w:cs="Courier New"/>
        </w:rPr>
        <w:t>Danchenko</w:t>
      </w:r>
      <w:r w:rsidR="003C4E27">
        <w:rPr>
          <w:rFonts w:ascii="Courier New" w:hAnsi="Courier New" w:cs="Courier New"/>
        </w:rPr>
        <w:t xml:space="preserve"> sent him a brochure about </w:t>
      </w:r>
      <w:r w:rsidR="003C6A54" w:rsidRPr="003C6A54">
        <w:rPr>
          <w:rFonts w:ascii="Courier New" w:hAnsi="Courier New" w:cs="Courier New"/>
          <w:b/>
        </w:rPr>
        <w:t>****</w:t>
      </w:r>
      <w:r w:rsidR="003C4E27">
        <w:rPr>
          <w:rFonts w:ascii="Courier New" w:hAnsi="Courier New" w:cs="Courier New"/>
        </w:rPr>
        <w:t xml:space="preserve"> project</w:t>
      </w:r>
      <w:r w:rsidR="009D357C">
        <w:rPr>
          <w:rFonts w:ascii="Courier New" w:hAnsi="Courier New" w:cs="Courier New"/>
        </w:rPr>
        <w:t xml:space="preserve"> in the hope that it would generate a response. </w:t>
      </w:r>
      <w:r w:rsidR="002C1177">
        <w:rPr>
          <w:rFonts w:ascii="Courier New" w:hAnsi="Courier New" w:cs="Courier New"/>
        </w:rPr>
        <w:t>SOURCE 6</w:t>
      </w:r>
      <w:r w:rsidR="009D357C">
        <w:rPr>
          <w:rFonts w:ascii="Courier New" w:hAnsi="Courier New" w:cs="Courier New"/>
        </w:rPr>
        <w:t xml:space="preserve"> never responded. At some point, </w:t>
      </w:r>
      <w:r w:rsidR="002C1177">
        <w:rPr>
          <w:rFonts w:ascii="Courier New" w:hAnsi="Courier New" w:cs="Courier New"/>
        </w:rPr>
        <w:t>SOURCE 6</w:t>
      </w:r>
      <w:r w:rsidR="009D357C">
        <w:rPr>
          <w:rFonts w:ascii="Courier New" w:hAnsi="Courier New" w:cs="Courier New"/>
        </w:rPr>
        <w:t xml:space="preserve"> and </w:t>
      </w:r>
      <w:r w:rsidR="004379AA">
        <w:rPr>
          <w:rFonts w:ascii="Courier New" w:hAnsi="Courier New" w:cs="Courier New"/>
        </w:rPr>
        <w:t>Danchenko</w:t>
      </w:r>
      <w:r w:rsidR="009D357C">
        <w:rPr>
          <w:rFonts w:ascii="Courier New" w:hAnsi="Courier New" w:cs="Courier New"/>
        </w:rPr>
        <w:t xml:space="preserve"> became </w:t>
      </w:r>
      <w:r w:rsidR="003C6A54" w:rsidRPr="003C6A54">
        <w:rPr>
          <w:rFonts w:ascii="Courier New" w:hAnsi="Courier New" w:cs="Courier New"/>
          <w:b/>
        </w:rPr>
        <w:t>****</w:t>
      </w:r>
      <w:r w:rsidR="009D357C">
        <w:rPr>
          <w:rFonts w:ascii="Courier New" w:hAnsi="Courier New" w:cs="Courier New"/>
        </w:rPr>
        <w:t xml:space="preserve">, but </w:t>
      </w:r>
      <w:r w:rsidR="004379AA">
        <w:rPr>
          <w:rFonts w:ascii="Courier New" w:hAnsi="Courier New" w:cs="Courier New"/>
        </w:rPr>
        <w:t>Danchenko</w:t>
      </w:r>
      <w:r w:rsidR="009D357C">
        <w:rPr>
          <w:rFonts w:ascii="Courier New" w:hAnsi="Courier New" w:cs="Courier New"/>
        </w:rPr>
        <w:t xml:space="preserve"> could not remember which of them initiated the </w:t>
      </w:r>
      <w:r w:rsidR="003C6A54" w:rsidRPr="003C6A54">
        <w:rPr>
          <w:rFonts w:ascii="Courier New" w:hAnsi="Courier New" w:cs="Courier New"/>
          <w:b/>
        </w:rPr>
        <w:t>****</w:t>
      </w:r>
      <w:r w:rsidR="009D357C">
        <w:rPr>
          <w:rFonts w:ascii="Courier New" w:hAnsi="Courier New" w:cs="Courier New"/>
        </w:rPr>
        <w:t>.</w:t>
      </w:r>
    </w:p>
    <w:p w14:paraId="700E3A54" w14:textId="6CE0ADA9" w:rsidR="009D357C" w:rsidRDefault="009D357C" w:rsidP="00390986">
      <w:pPr>
        <w:spacing w:line="360" w:lineRule="auto"/>
        <w:rPr>
          <w:rFonts w:ascii="Courier New" w:hAnsi="Courier New" w:cs="Courier New"/>
        </w:rPr>
      </w:pPr>
    </w:p>
    <w:p w14:paraId="0273240F" w14:textId="67DCF00F" w:rsidR="009D357C" w:rsidRDefault="00E13F70" w:rsidP="00390986">
      <w:pPr>
        <w:spacing w:line="360" w:lineRule="auto"/>
        <w:rPr>
          <w:rFonts w:ascii="Courier New" w:hAnsi="Courier New" w:cs="Courier New"/>
        </w:rPr>
      </w:pPr>
      <w:r>
        <w:rPr>
          <w:rFonts w:ascii="Courier New" w:hAnsi="Courier New" w:cs="Courier New"/>
        </w:rPr>
        <w:t xml:space="preserve">(U//FOUO) </w:t>
      </w:r>
      <w:r w:rsidR="009D357C">
        <w:rPr>
          <w:rFonts w:ascii="Courier New" w:hAnsi="Courier New" w:cs="Courier New"/>
        </w:rPr>
        <w:t xml:space="preserve">Altogether, </w:t>
      </w:r>
      <w:r w:rsidR="004379AA">
        <w:rPr>
          <w:rFonts w:ascii="Courier New" w:hAnsi="Courier New" w:cs="Courier New"/>
        </w:rPr>
        <w:t>Danchenko</w:t>
      </w:r>
      <w:r w:rsidR="009D357C">
        <w:rPr>
          <w:rFonts w:ascii="Courier New" w:hAnsi="Courier New" w:cs="Courier New"/>
        </w:rPr>
        <w:t xml:space="preserve"> and the person he believed – and still believes – to be </w:t>
      </w:r>
      <w:r w:rsidR="002C1177">
        <w:rPr>
          <w:rFonts w:ascii="Courier New" w:hAnsi="Courier New" w:cs="Courier New"/>
        </w:rPr>
        <w:t>SOURCE 6</w:t>
      </w:r>
      <w:r w:rsidR="009D357C">
        <w:rPr>
          <w:rFonts w:ascii="Courier New" w:hAnsi="Courier New" w:cs="Courier New"/>
        </w:rPr>
        <w:t xml:space="preserve"> had one 10-15 minute conversation. </w:t>
      </w:r>
      <w:r w:rsidR="004379AA">
        <w:rPr>
          <w:rFonts w:ascii="Courier New" w:hAnsi="Courier New" w:cs="Courier New"/>
        </w:rPr>
        <w:t>Danchenko</w:t>
      </w:r>
      <w:r w:rsidR="009D357C">
        <w:rPr>
          <w:rFonts w:ascii="Courier New" w:hAnsi="Courier New" w:cs="Courier New"/>
        </w:rPr>
        <w:t xml:space="preserve"> says that “Source E” in Report 2016</w:t>
      </w:r>
      <w:r w:rsidR="00BB3471">
        <w:rPr>
          <w:rFonts w:ascii="Courier New" w:hAnsi="Courier New" w:cs="Courier New"/>
        </w:rPr>
        <w:t>/</w:t>
      </w:r>
      <w:r w:rsidR="009D357C">
        <w:rPr>
          <w:rFonts w:ascii="Courier New" w:hAnsi="Courier New" w:cs="Courier New"/>
        </w:rPr>
        <w:t xml:space="preserve">95 sounds like it is from this conversation. During the phone call, he remembers mentioning Manafort and Page. </w:t>
      </w:r>
      <w:r w:rsidR="004379AA">
        <w:rPr>
          <w:rFonts w:ascii="Courier New" w:hAnsi="Courier New" w:cs="Courier New"/>
        </w:rPr>
        <w:t>Danchenko</w:t>
      </w:r>
      <w:r w:rsidR="009D357C">
        <w:rPr>
          <w:rFonts w:ascii="Courier New" w:hAnsi="Courier New" w:cs="Courier New"/>
        </w:rPr>
        <w:t xml:space="preserve"> recalls that this 10-15 minute conversation included a general discussion about Trump and the Kremlin, that there was “communication” between the parties, and that it was an ongoing relationship. </w:t>
      </w:r>
      <w:r w:rsidR="004379AA">
        <w:rPr>
          <w:rFonts w:ascii="Courier New" w:hAnsi="Courier New" w:cs="Courier New"/>
        </w:rPr>
        <w:t>Danchenko</w:t>
      </w:r>
      <w:r w:rsidR="009D357C">
        <w:rPr>
          <w:rFonts w:ascii="Courier New" w:hAnsi="Courier New" w:cs="Courier New"/>
        </w:rPr>
        <w:t xml:space="preserve"> recalls that the individual believed to be </w:t>
      </w:r>
      <w:r w:rsidR="002C1177">
        <w:rPr>
          <w:rFonts w:ascii="Courier New" w:hAnsi="Courier New" w:cs="Courier New"/>
        </w:rPr>
        <w:t>SOURCE 6</w:t>
      </w:r>
      <w:r w:rsidR="009D357C">
        <w:rPr>
          <w:rFonts w:ascii="Courier New" w:hAnsi="Courier New" w:cs="Courier New"/>
        </w:rPr>
        <w:t xml:space="preserve"> said that there was “exchange of information” between Trump and the Kremlin, and that there was “nothing bad about it.” </w:t>
      </w:r>
      <w:r w:rsidR="002C1177">
        <w:rPr>
          <w:rFonts w:ascii="Courier New" w:hAnsi="Courier New" w:cs="Courier New"/>
        </w:rPr>
        <w:t>SOURCE 6</w:t>
      </w:r>
      <w:r w:rsidR="009D357C">
        <w:rPr>
          <w:rFonts w:ascii="Courier New" w:hAnsi="Courier New" w:cs="Courier New"/>
        </w:rPr>
        <w:t xml:space="preserve"> said that some of this information exchange could be good for Russia, and some could be damaging to Trump, but deniable. The individul said that the Kremlin might be of help to get Trump elected, but </w:t>
      </w:r>
      <w:r w:rsidR="004379AA">
        <w:rPr>
          <w:rFonts w:ascii="Courier New" w:hAnsi="Courier New" w:cs="Courier New"/>
        </w:rPr>
        <w:t>Danchenko</w:t>
      </w:r>
      <w:r w:rsidR="009D357C">
        <w:rPr>
          <w:rFonts w:ascii="Courier New" w:hAnsi="Courier New" w:cs="Courier New"/>
        </w:rPr>
        <w:t xml:space="preserve"> did not recall any discussion of Wikileaks</w:t>
      </w:r>
      <w:r w:rsidR="000B5A0A">
        <w:rPr>
          <w:rFonts w:ascii="Courier New" w:hAnsi="Courier New" w:cs="Courier New"/>
        </w:rPr>
        <w:t>.</w:t>
      </w:r>
    </w:p>
    <w:p w14:paraId="0C312088" w14:textId="53B9B661" w:rsidR="000B5A0A" w:rsidRDefault="000B5A0A" w:rsidP="00390986">
      <w:pPr>
        <w:spacing w:line="360" w:lineRule="auto"/>
        <w:rPr>
          <w:rFonts w:ascii="Courier New" w:hAnsi="Courier New" w:cs="Courier New"/>
        </w:rPr>
      </w:pPr>
    </w:p>
    <w:p w14:paraId="16969CB1" w14:textId="677BFC92" w:rsidR="000B5A0A" w:rsidRDefault="00E13F70" w:rsidP="00390986">
      <w:pPr>
        <w:spacing w:line="360" w:lineRule="auto"/>
        <w:rPr>
          <w:rFonts w:ascii="Courier New" w:hAnsi="Courier New" w:cs="Courier New"/>
        </w:rPr>
      </w:pPr>
      <w:r>
        <w:rPr>
          <w:rFonts w:ascii="Courier New" w:hAnsi="Courier New" w:cs="Courier New"/>
        </w:rPr>
        <w:t xml:space="preserve">(U//FOUO) </w:t>
      </w:r>
      <w:r w:rsidR="000B5A0A">
        <w:rPr>
          <w:rFonts w:ascii="Courier New" w:hAnsi="Courier New" w:cs="Courier New"/>
        </w:rPr>
        <w:t xml:space="preserve">Besides the 10-15 minute conversation, </w:t>
      </w:r>
      <w:r w:rsidR="004379AA">
        <w:rPr>
          <w:rFonts w:ascii="Courier New" w:hAnsi="Courier New" w:cs="Courier New"/>
        </w:rPr>
        <w:t>Danchenko</w:t>
      </w:r>
      <w:r w:rsidR="000B5A0A">
        <w:rPr>
          <w:rFonts w:ascii="Courier New" w:hAnsi="Courier New" w:cs="Courier New"/>
        </w:rPr>
        <w:t xml:space="preserve"> had no further contact with </w:t>
      </w:r>
      <w:r w:rsidR="002C1177">
        <w:rPr>
          <w:rFonts w:ascii="Courier New" w:hAnsi="Courier New" w:cs="Courier New"/>
        </w:rPr>
        <w:t>SOURCE 6</w:t>
      </w:r>
      <w:r w:rsidR="000B5A0A">
        <w:rPr>
          <w:rFonts w:ascii="Courier New" w:hAnsi="Courier New" w:cs="Courier New"/>
        </w:rPr>
        <w:t xml:space="preserve"> (or the person he believed to be </w:t>
      </w:r>
      <w:r w:rsidR="002C1177">
        <w:rPr>
          <w:rFonts w:ascii="Courier New" w:hAnsi="Courier New" w:cs="Courier New"/>
        </w:rPr>
        <w:t>SOURCE 6</w:t>
      </w:r>
      <w:r w:rsidR="000B5A0A">
        <w:rPr>
          <w:rFonts w:ascii="Courier New" w:hAnsi="Courier New" w:cs="Courier New"/>
        </w:rPr>
        <w:t>).</w:t>
      </w:r>
    </w:p>
    <w:p w14:paraId="6C3B11E4" w14:textId="312A3B42" w:rsidR="000B5A0A" w:rsidRDefault="000B5A0A" w:rsidP="00390986">
      <w:pPr>
        <w:spacing w:line="360" w:lineRule="auto"/>
        <w:rPr>
          <w:rFonts w:ascii="Courier New" w:hAnsi="Courier New" w:cs="Courier New"/>
        </w:rPr>
      </w:pPr>
    </w:p>
    <w:p w14:paraId="3C302E51" w14:textId="1F6D9D03" w:rsidR="000B5A0A" w:rsidRDefault="000B5A0A">
      <w:pPr>
        <w:rPr>
          <w:rFonts w:ascii="Courier New" w:hAnsi="Courier New" w:cs="Courier New"/>
        </w:rPr>
      </w:pPr>
      <w:r>
        <w:rPr>
          <w:rFonts w:ascii="Courier New" w:hAnsi="Courier New" w:cs="Courier New"/>
        </w:rPr>
        <w:br w:type="page"/>
      </w:r>
    </w:p>
    <w:p w14:paraId="4B2D4FC9" w14:textId="7E7AF09F" w:rsidR="000B5A0A" w:rsidRPr="000B5A0A" w:rsidRDefault="000B5A0A" w:rsidP="000B5A0A">
      <w:pPr>
        <w:pStyle w:val="ListParagraph"/>
        <w:numPr>
          <w:ilvl w:val="0"/>
          <w:numId w:val="25"/>
        </w:numPr>
        <w:spacing w:line="360" w:lineRule="auto"/>
        <w:rPr>
          <w:rFonts w:ascii="Courier New" w:hAnsi="Courier New" w:cs="Courier New"/>
          <w:b/>
          <w:bCs/>
        </w:rPr>
      </w:pPr>
      <w:r w:rsidRPr="000B5A0A">
        <w:rPr>
          <w:rFonts w:ascii="Courier New" w:hAnsi="Courier New" w:cs="Courier New"/>
          <w:b/>
          <w:bCs/>
        </w:rPr>
        <w:lastRenderedPageBreak/>
        <w:t>Trump, the Ritz Carlton and Dossier Report 2016</w:t>
      </w:r>
      <w:r w:rsidR="00BB3471">
        <w:rPr>
          <w:rFonts w:ascii="Courier New" w:hAnsi="Courier New" w:cs="Courier New"/>
          <w:b/>
          <w:bCs/>
        </w:rPr>
        <w:t>/</w:t>
      </w:r>
      <w:r w:rsidRPr="000B5A0A">
        <w:rPr>
          <w:rFonts w:ascii="Courier New" w:hAnsi="Courier New" w:cs="Courier New"/>
          <w:b/>
          <w:bCs/>
        </w:rPr>
        <w:t>80</w:t>
      </w:r>
    </w:p>
    <w:p w14:paraId="6C45D41A" w14:textId="202A0F9D" w:rsidR="000B5A0A" w:rsidRDefault="000B5A0A" w:rsidP="000B5A0A">
      <w:pPr>
        <w:spacing w:line="360" w:lineRule="auto"/>
        <w:rPr>
          <w:rFonts w:ascii="Courier New" w:hAnsi="Courier New" w:cs="Courier New"/>
        </w:rPr>
      </w:pPr>
    </w:p>
    <w:p w14:paraId="08A5C69E" w14:textId="7D76F6DF" w:rsidR="000B5A0A" w:rsidRDefault="00E13F70" w:rsidP="000B5A0A">
      <w:pPr>
        <w:spacing w:line="360" w:lineRule="auto"/>
        <w:rPr>
          <w:rFonts w:ascii="Courier New" w:hAnsi="Courier New" w:cs="Courier New"/>
        </w:rPr>
      </w:pPr>
      <w:r>
        <w:rPr>
          <w:rFonts w:ascii="Courier New" w:hAnsi="Courier New" w:cs="Courier New"/>
        </w:rPr>
        <w:t xml:space="preserve">(U//FOUO) </w:t>
      </w:r>
      <w:r w:rsidR="000B5A0A">
        <w:rPr>
          <w:rFonts w:ascii="Courier New" w:hAnsi="Courier New" w:cs="Courier New"/>
        </w:rPr>
        <w:t xml:space="preserve">The interviewers brought </w:t>
      </w:r>
      <w:r w:rsidR="004379AA">
        <w:rPr>
          <w:rFonts w:ascii="Courier New" w:hAnsi="Courier New" w:cs="Courier New"/>
        </w:rPr>
        <w:t>Danchenko</w:t>
      </w:r>
      <w:r w:rsidR="000B5A0A">
        <w:rPr>
          <w:rFonts w:ascii="Courier New" w:hAnsi="Courier New" w:cs="Courier New"/>
        </w:rPr>
        <w:t>’s attention to the report regarding Trump’s alleged unorthodox sexual activity at the Ritz Carlton Hotel – specifically paragrph 3 of Report 2016</w:t>
      </w:r>
      <w:r w:rsidR="00BB3471">
        <w:rPr>
          <w:rFonts w:ascii="Courier New" w:hAnsi="Courier New" w:cs="Courier New"/>
        </w:rPr>
        <w:t>/</w:t>
      </w:r>
      <w:r w:rsidR="000B5A0A">
        <w:rPr>
          <w:rFonts w:ascii="Courier New" w:hAnsi="Courier New" w:cs="Courier New"/>
        </w:rPr>
        <w:t xml:space="preserve">80. </w:t>
      </w:r>
      <w:r w:rsidR="004379AA">
        <w:rPr>
          <w:rFonts w:ascii="Courier New" w:hAnsi="Courier New" w:cs="Courier New"/>
        </w:rPr>
        <w:t>Danchenko</w:t>
      </w:r>
      <w:r w:rsidR="000B5A0A">
        <w:rPr>
          <w:rFonts w:ascii="Courier New" w:hAnsi="Courier New" w:cs="Courier New"/>
        </w:rPr>
        <w:t xml:space="preserve"> said that this information came, partially, from </w:t>
      </w:r>
      <w:r w:rsidR="003F64CB">
        <w:rPr>
          <w:rFonts w:ascii="Courier New" w:hAnsi="Courier New" w:cs="Courier New"/>
        </w:rPr>
        <w:t>SOURCE 2</w:t>
      </w:r>
      <w:r w:rsidR="000B5A0A">
        <w:rPr>
          <w:rFonts w:ascii="Courier New" w:hAnsi="Courier New" w:cs="Courier New"/>
        </w:rPr>
        <w:t xml:space="preserve">. </w:t>
      </w:r>
      <w:r w:rsidR="003F64CB">
        <w:rPr>
          <w:rFonts w:ascii="Courier New" w:hAnsi="Courier New" w:cs="Courier New"/>
        </w:rPr>
        <w:t>SOURCE 2</w:t>
      </w:r>
      <w:r w:rsidR="000B5A0A">
        <w:rPr>
          <w:rFonts w:ascii="Courier New" w:hAnsi="Courier New" w:cs="Courier New"/>
        </w:rPr>
        <w:t xml:space="preserve">’s circle of associates and friends, </w:t>
      </w:r>
      <w:r w:rsidR="004379AA">
        <w:rPr>
          <w:rFonts w:ascii="Courier New" w:hAnsi="Courier New" w:cs="Courier New"/>
        </w:rPr>
        <w:t>Danchenko</w:t>
      </w:r>
      <w:r w:rsidR="000B5A0A">
        <w:rPr>
          <w:rFonts w:ascii="Courier New" w:hAnsi="Courier New" w:cs="Courier New"/>
        </w:rPr>
        <w:t xml:space="preserve"> explained once more, is primarily in the </w:t>
      </w:r>
      <w:r w:rsidR="003C6A54" w:rsidRPr="003C6A54">
        <w:rPr>
          <w:rFonts w:ascii="Courier New" w:hAnsi="Courier New" w:cs="Courier New"/>
          <w:b/>
        </w:rPr>
        <w:t>****</w:t>
      </w:r>
      <w:r w:rsidR="000B5A0A">
        <w:rPr>
          <w:rFonts w:ascii="Courier New" w:hAnsi="Courier New" w:cs="Courier New"/>
        </w:rPr>
        <w:t xml:space="preserve"> sphere, but his social network is vast, and he has other, random associates. In fact, as another example, </w:t>
      </w:r>
      <w:r w:rsidR="003F64CB">
        <w:rPr>
          <w:rFonts w:ascii="Courier New" w:hAnsi="Courier New" w:cs="Courier New"/>
        </w:rPr>
        <w:t>SOURCE 2</w:t>
      </w:r>
      <w:r w:rsidR="000B5A0A">
        <w:rPr>
          <w:rFonts w:ascii="Courier New" w:hAnsi="Courier New" w:cs="Courier New"/>
        </w:rPr>
        <w:t xml:space="preserve"> travels to </w:t>
      </w:r>
      <w:r w:rsidR="003C6A54" w:rsidRPr="003C6A54">
        <w:rPr>
          <w:rFonts w:ascii="Courier New" w:hAnsi="Courier New" w:cs="Courier New"/>
          <w:b/>
        </w:rPr>
        <w:t>****</w:t>
      </w:r>
      <w:r w:rsidR="000B5A0A">
        <w:rPr>
          <w:rFonts w:ascii="Courier New" w:hAnsi="Courier New" w:cs="Courier New"/>
        </w:rPr>
        <w:t>.</w:t>
      </w:r>
    </w:p>
    <w:p w14:paraId="75F6F838" w14:textId="1E9D641F" w:rsidR="00F636C4" w:rsidRDefault="00F636C4" w:rsidP="000B5A0A">
      <w:pPr>
        <w:spacing w:line="360" w:lineRule="auto"/>
        <w:rPr>
          <w:rFonts w:ascii="Courier New" w:hAnsi="Courier New" w:cs="Courier New"/>
        </w:rPr>
      </w:pPr>
    </w:p>
    <w:p w14:paraId="1716C2C5" w14:textId="7FFE53A9" w:rsidR="00F636C4" w:rsidRDefault="00E13F70" w:rsidP="000B5A0A">
      <w:pPr>
        <w:spacing w:line="360" w:lineRule="auto"/>
        <w:rPr>
          <w:rFonts w:ascii="Courier New" w:hAnsi="Courier New" w:cs="Courier New"/>
        </w:rPr>
      </w:pPr>
      <w:r>
        <w:rPr>
          <w:rFonts w:ascii="Courier New" w:hAnsi="Courier New" w:cs="Courier New"/>
        </w:rPr>
        <w:t xml:space="preserve">(U//FOUO) </w:t>
      </w:r>
      <w:r w:rsidR="00F636C4">
        <w:rPr>
          <w:rFonts w:ascii="Courier New" w:hAnsi="Courier New" w:cs="Courier New"/>
        </w:rPr>
        <w:t xml:space="preserve">When </w:t>
      </w:r>
      <w:r w:rsidR="004379AA">
        <w:rPr>
          <w:rFonts w:ascii="Courier New" w:hAnsi="Courier New" w:cs="Courier New"/>
        </w:rPr>
        <w:t>Danchenko</w:t>
      </w:r>
      <w:r w:rsidR="00F636C4">
        <w:rPr>
          <w:rFonts w:ascii="Courier New" w:hAnsi="Courier New" w:cs="Courier New"/>
        </w:rPr>
        <w:t xml:space="preserve"> asked </w:t>
      </w:r>
      <w:r w:rsidR="003F64CB">
        <w:rPr>
          <w:rFonts w:ascii="Courier New" w:hAnsi="Courier New" w:cs="Courier New"/>
        </w:rPr>
        <w:t>SOURCE 2</w:t>
      </w:r>
      <w:r w:rsidR="00F636C4">
        <w:rPr>
          <w:rFonts w:ascii="Courier New" w:hAnsi="Courier New" w:cs="Courier New"/>
        </w:rPr>
        <w:t xml:space="preserve"> in early June 2016 (the </w:t>
      </w:r>
      <w:r w:rsidR="003C6A54" w:rsidRPr="003C6A54">
        <w:rPr>
          <w:rFonts w:ascii="Courier New" w:hAnsi="Courier New" w:cs="Courier New"/>
          <w:b/>
        </w:rPr>
        <w:t>****</w:t>
      </w:r>
      <w:r w:rsidR="00F636C4">
        <w:rPr>
          <w:rFonts w:ascii="Courier New" w:hAnsi="Courier New" w:cs="Courier New"/>
        </w:rPr>
        <w:t xml:space="preserve">) about whether he knew of any compromising materials on Trump, </w:t>
      </w:r>
      <w:r w:rsidR="003F64CB">
        <w:rPr>
          <w:rFonts w:ascii="Courier New" w:hAnsi="Courier New" w:cs="Courier New"/>
        </w:rPr>
        <w:t>SOURCE 2</w:t>
      </w:r>
      <w:r w:rsidR="00F636C4">
        <w:rPr>
          <w:rFonts w:ascii="Courier New" w:hAnsi="Courier New" w:cs="Courier New"/>
        </w:rPr>
        <w:t xml:space="preserve"> said that there was a “well known story” about Trump’s activities in the very hotel </w:t>
      </w:r>
      <w:r w:rsidR="003C6A54" w:rsidRPr="003C6A54">
        <w:rPr>
          <w:rFonts w:ascii="Courier New" w:hAnsi="Courier New" w:cs="Courier New"/>
          <w:b/>
        </w:rPr>
        <w:t>****</w:t>
      </w:r>
      <w:r w:rsidR="00F636C4">
        <w:rPr>
          <w:rFonts w:ascii="Courier New" w:hAnsi="Courier New" w:cs="Courier New"/>
        </w:rPr>
        <w:t xml:space="preserve"> - the Ritz Carlton. </w:t>
      </w:r>
      <w:r w:rsidR="003C6A54" w:rsidRPr="003C6A54">
        <w:rPr>
          <w:rFonts w:ascii="Courier New" w:hAnsi="Courier New" w:cs="Courier New"/>
          <w:b/>
        </w:rPr>
        <w:t>****</w:t>
      </w:r>
      <w:r w:rsidR="00F636C4">
        <w:rPr>
          <w:rFonts w:ascii="Courier New" w:hAnsi="Courier New" w:cs="Courier New"/>
        </w:rPr>
        <w:t xml:space="preserve"> to make preparations for the </w:t>
      </w:r>
      <w:r w:rsidR="003C6A54" w:rsidRPr="003C6A54">
        <w:rPr>
          <w:rFonts w:ascii="Courier New" w:hAnsi="Courier New" w:cs="Courier New"/>
          <w:b/>
        </w:rPr>
        <w:t>****</w:t>
      </w:r>
      <w:r w:rsidR="00F636C4">
        <w:rPr>
          <w:rFonts w:ascii="Courier New" w:hAnsi="Courier New" w:cs="Courier New"/>
        </w:rPr>
        <w:t xml:space="preserve"> event. The “well known story” involved the allegation that Trump was “into water sports” and had engaged in that activity “in the presidential suite” at the Ritz Carlton. In terms of whether the story was true, </w:t>
      </w:r>
      <w:r w:rsidR="003F64CB">
        <w:rPr>
          <w:rFonts w:ascii="Courier New" w:hAnsi="Courier New" w:cs="Courier New"/>
        </w:rPr>
        <w:t>SOURCE 2</w:t>
      </w:r>
      <w:r w:rsidR="00F636C4">
        <w:rPr>
          <w:rFonts w:ascii="Courier New" w:hAnsi="Courier New" w:cs="Courier New"/>
        </w:rPr>
        <w:t xml:space="preserve"> explained that people “know” but that it “only becomes fact if people come forward.” </w:t>
      </w:r>
      <w:r w:rsidR="003F64CB">
        <w:rPr>
          <w:rFonts w:ascii="Courier New" w:hAnsi="Courier New" w:cs="Courier New"/>
        </w:rPr>
        <w:t>SOURCE 2</w:t>
      </w:r>
      <w:r w:rsidR="00F636C4">
        <w:rPr>
          <w:rFonts w:ascii="Courier New" w:hAnsi="Courier New" w:cs="Courier New"/>
        </w:rPr>
        <w:t xml:space="preserve"> said that the hotel is bugged, and “heaven only knows” who or what has been filmed by the FSB. </w:t>
      </w:r>
      <w:r w:rsidR="003F64CB">
        <w:rPr>
          <w:rFonts w:ascii="Courier New" w:hAnsi="Courier New" w:cs="Courier New"/>
        </w:rPr>
        <w:t>SOURCE 2</w:t>
      </w:r>
      <w:r w:rsidR="00F636C4">
        <w:rPr>
          <w:rFonts w:ascii="Courier New" w:hAnsi="Courier New" w:cs="Courier New"/>
        </w:rPr>
        <w:t xml:space="preserve"> said to </w:t>
      </w:r>
      <w:r w:rsidR="004379AA">
        <w:rPr>
          <w:rFonts w:ascii="Courier New" w:hAnsi="Courier New" w:cs="Courier New"/>
        </w:rPr>
        <w:t>Danchenko</w:t>
      </w:r>
      <w:r w:rsidR="00F636C4">
        <w:rPr>
          <w:rFonts w:ascii="Courier New" w:hAnsi="Courier New" w:cs="Courier New"/>
        </w:rPr>
        <w:t xml:space="preserve"> </w:t>
      </w:r>
      <w:r w:rsidR="003C6A54" w:rsidRPr="003C6A54">
        <w:rPr>
          <w:rFonts w:ascii="Courier New" w:hAnsi="Courier New" w:cs="Courier New"/>
          <w:b/>
        </w:rPr>
        <w:t>****</w:t>
      </w:r>
      <w:r w:rsidR="00F636C4">
        <w:rPr>
          <w:rFonts w:ascii="Courier New" w:hAnsi="Courier New" w:cs="Courier New"/>
        </w:rPr>
        <w:t xml:space="preserve">. Go and check out the story.” </w:t>
      </w:r>
      <w:r w:rsidR="003C6A54" w:rsidRPr="003C6A54">
        <w:rPr>
          <w:rFonts w:ascii="Courier New" w:hAnsi="Courier New" w:cs="Courier New"/>
          <w:b/>
        </w:rPr>
        <w:t>****</w:t>
      </w:r>
      <w:r w:rsidR="00CB0CA0">
        <w:rPr>
          <w:rFonts w:ascii="Courier New" w:hAnsi="Courier New" w:cs="Courier New"/>
          <w:b/>
        </w:rPr>
        <w:t xml:space="preserve"> </w:t>
      </w:r>
    </w:p>
    <w:p w14:paraId="1E0629E8" w14:textId="6D827089" w:rsidR="00F636C4" w:rsidRDefault="00F636C4" w:rsidP="000B5A0A">
      <w:pPr>
        <w:spacing w:line="360" w:lineRule="auto"/>
        <w:rPr>
          <w:rFonts w:ascii="Courier New" w:hAnsi="Courier New" w:cs="Courier New"/>
        </w:rPr>
      </w:pPr>
    </w:p>
    <w:p w14:paraId="40242E02" w14:textId="4F70D6D0" w:rsidR="00F636C4" w:rsidRDefault="00E13F70" w:rsidP="000B5A0A">
      <w:pPr>
        <w:spacing w:line="360" w:lineRule="auto"/>
        <w:rPr>
          <w:rFonts w:ascii="Courier New" w:hAnsi="Courier New" w:cs="Courier New"/>
        </w:rPr>
      </w:pPr>
      <w:r>
        <w:rPr>
          <w:rFonts w:ascii="Courier New" w:hAnsi="Courier New" w:cs="Courier New"/>
        </w:rPr>
        <w:t xml:space="preserve">(U//FOUO) </w:t>
      </w:r>
      <w:r w:rsidR="00F636C4">
        <w:rPr>
          <w:rFonts w:ascii="Courier New" w:hAnsi="Courier New" w:cs="Courier New"/>
        </w:rPr>
        <w:t xml:space="preserve">As </w:t>
      </w:r>
      <w:r w:rsidR="004379AA">
        <w:rPr>
          <w:rFonts w:ascii="Courier New" w:hAnsi="Courier New" w:cs="Courier New"/>
        </w:rPr>
        <w:t>Danchenko</w:t>
      </w:r>
      <w:r w:rsidR="00F636C4">
        <w:rPr>
          <w:rFonts w:ascii="Courier New" w:hAnsi="Courier New" w:cs="Courier New"/>
        </w:rPr>
        <w:t xml:space="preserve"> explained it, the fact of hotel bugging and the </w:t>
      </w:r>
    </w:p>
    <w:p w14:paraId="7B9EFEEB" w14:textId="1DA66539" w:rsidR="00F636C4" w:rsidRDefault="00F636C4" w:rsidP="000B5A0A">
      <w:pPr>
        <w:spacing w:line="360" w:lineRule="auto"/>
        <w:rPr>
          <w:rFonts w:ascii="Courier New" w:hAnsi="Courier New" w:cs="Courier New"/>
        </w:rPr>
      </w:pPr>
    </w:p>
    <w:p w14:paraId="13860C42" w14:textId="1890FD92" w:rsidR="00F636C4" w:rsidRDefault="00F636C4">
      <w:pPr>
        <w:rPr>
          <w:rFonts w:ascii="Courier New" w:hAnsi="Courier New" w:cs="Courier New"/>
        </w:rPr>
      </w:pPr>
      <w:r>
        <w:rPr>
          <w:rFonts w:ascii="Courier New" w:hAnsi="Courier New" w:cs="Courier New"/>
        </w:rPr>
        <w:br w:type="page"/>
      </w:r>
    </w:p>
    <w:p w14:paraId="0D5C895B" w14:textId="095F25A1" w:rsidR="00F636C4" w:rsidRDefault="00F636C4" w:rsidP="000B5A0A">
      <w:pPr>
        <w:spacing w:line="360" w:lineRule="auto"/>
        <w:rPr>
          <w:rFonts w:ascii="Courier New" w:hAnsi="Courier New" w:cs="Courier New"/>
        </w:rPr>
      </w:pPr>
      <w:r>
        <w:rPr>
          <w:rFonts w:ascii="Courier New" w:hAnsi="Courier New" w:cs="Courier New"/>
        </w:rPr>
        <w:lastRenderedPageBreak/>
        <w:t xml:space="preserve">use of filmed “kompromat” is not uncommon. </w:t>
      </w:r>
      <w:r w:rsidR="004379AA">
        <w:rPr>
          <w:rFonts w:ascii="Courier New" w:hAnsi="Courier New" w:cs="Courier New"/>
        </w:rPr>
        <w:t>Danchenko</w:t>
      </w:r>
      <w:r>
        <w:rPr>
          <w:rFonts w:ascii="Courier New" w:hAnsi="Courier New" w:cs="Courier New"/>
        </w:rPr>
        <w:t xml:space="preserve"> related the names of those who have been targeted in this way – [Yuriy] Skuratov, [Mikhail] Kasyanov</w:t>
      </w:r>
      <w:r w:rsidR="00504E74">
        <w:rPr>
          <w:rFonts w:ascii="Courier New" w:hAnsi="Courier New" w:cs="Courier New"/>
        </w:rPr>
        <w:t xml:space="preserve">, and Vladimir Rushkov [unclear, maybe Ryzhkov]. </w:t>
      </w:r>
      <w:r w:rsidR="004379AA">
        <w:rPr>
          <w:rFonts w:ascii="Courier New" w:hAnsi="Courier New" w:cs="Courier New"/>
        </w:rPr>
        <w:t>Danchenko</w:t>
      </w:r>
      <w:r w:rsidR="00504E74">
        <w:rPr>
          <w:rFonts w:ascii="Courier New" w:hAnsi="Courier New" w:cs="Courier New"/>
        </w:rPr>
        <w:t xml:space="preserve"> has also been able to comment on hotel bugging because it is generally known, as he explained to interviewers, that if you want to visit Moscow and not be vulnerable to being bugged, you have to stay away from the Ritz Carlton, the Hotel Moskva, and the Hotel Peking.</w:t>
      </w:r>
    </w:p>
    <w:p w14:paraId="41A1E418" w14:textId="7AB84009" w:rsidR="00504E74" w:rsidRDefault="00504E74" w:rsidP="000B5A0A">
      <w:pPr>
        <w:spacing w:line="360" w:lineRule="auto"/>
        <w:rPr>
          <w:rFonts w:ascii="Courier New" w:hAnsi="Courier New" w:cs="Courier New"/>
        </w:rPr>
      </w:pPr>
    </w:p>
    <w:p w14:paraId="097D98E0" w14:textId="470974A9" w:rsidR="00504E74" w:rsidRDefault="00E13F70" w:rsidP="000B5A0A">
      <w:pPr>
        <w:spacing w:line="360" w:lineRule="auto"/>
        <w:rPr>
          <w:rFonts w:ascii="Courier New" w:hAnsi="Courier New" w:cs="Courier New"/>
        </w:rPr>
      </w:pPr>
      <w:r>
        <w:rPr>
          <w:rFonts w:ascii="Courier New" w:hAnsi="Courier New" w:cs="Courier New"/>
        </w:rPr>
        <w:t xml:space="preserve">(U//FOUO) </w:t>
      </w:r>
      <w:r w:rsidR="00504E74">
        <w:rPr>
          <w:rFonts w:ascii="Courier New" w:hAnsi="Courier New" w:cs="Courier New"/>
        </w:rPr>
        <w:t>Regarding paragraph 4 in Report 2016</w:t>
      </w:r>
      <w:r w:rsidR="00BB3471">
        <w:rPr>
          <w:rFonts w:ascii="Courier New" w:hAnsi="Courier New" w:cs="Courier New"/>
        </w:rPr>
        <w:t>/</w:t>
      </w:r>
      <w:r w:rsidR="00504E74">
        <w:rPr>
          <w:rFonts w:ascii="Courier New" w:hAnsi="Courier New" w:cs="Courier New"/>
        </w:rPr>
        <w:t xml:space="preserve">80, </w:t>
      </w:r>
      <w:r w:rsidR="003C6A54" w:rsidRPr="003C6A54">
        <w:rPr>
          <w:rFonts w:ascii="Courier New" w:hAnsi="Courier New" w:cs="Courier New"/>
          <w:b/>
        </w:rPr>
        <w:t>****</w:t>
      </w:r>
      <w:r w:rsidR="00504E74">
        <w:rPr>
          <w:rFonts w:ascii="Courier New" w:hAnsi="Courier New" w:cs="Courier New"/>
        </w:rPr>
        <w:t xml:space="preserve">, he had a meeting with the managers </w:t>
      </w:r>
      <w:r w:rsidR="003C6A54" w:rsidRPr="003C6A54">
        <w:rPr>
          <w:rFonts w:ascii="Courier New" w:hAnsi="Courier New" w:cs="Courier New"/>
          <w:b/>
        </w:rPr>
        <w:t>****</w:t>
      </w:r>
      <w:r w:rsidR="00504E74">
        <w:rPr>
          <w:rFonts w:ascii="Courier New" w:hAnsi="Courier New" w:cs="Courier New"/>
        </w:rPr>
        <w:t xml:space="preserve">. During a free minute, he asked about “this stuff about Trump at the hotel.” His interlocutors laughed it off, stating that “all kinds of things happen at the hotel” and with celebrities, “one never knows what they’re doing.” </w:t>
      </w:r>
      <w:r w:rsidR="004379AA">
        <w:rPr>
          <w:rFonts w:ascii="Courier New" w:hAnsi="Courier New" w:cs="Courier New"/>
        </w:rPr>
        <w:t>Danchenko</w:t>
      </w:r>
      <w:r w:rsidR="00504E74">
        <w:rPr>
          <w:rFonts w:ascii="Courier New" w:hAnsi="Courier New" w:cs="Courier New"/>
        </w:rPr>
        <w:t xml:space="preserve"> said that it wasn’t a denial. And asking the hotel staff who were assisting with the </w:t>
      </w:r>
      <w:r w:rsidR="003C6A54" w:rsidRPr="003C6A54">
        <w:rPr>
          <w:rFonts w:ascii="Courier New" w:hAnsi="Courier New" w:cs="Courier New"/>
          <w:b/>
        </w:rPr>
        <w:t>****</w:t>
      </w:r>
      <w:r w:rsidR="00504E74">
        <w:rPr>
          <w:rFonts w:ascii="Courier New" w:hAnsi="Courier New" w:cs="Courier New"/>
        </w:rPr>
        <w:t xml:space="preserve"> arrangements, one girl commented that “anything goes” at the hotel, and added that, “officially, we don’t have prostitutes.”</w:t>
      </w:r>
    </w:p>
    <w:p w14:paraId="0C23FD97" w14:textId="5BC44486" w:rsidR="00504E74" w:rsidRDefault="00504E74" w:rsidP="000B5A0A">
      <w:pPr>
        <w:spacing w:line="360" w:lineRule="auto"/>
        <w:rPr>
          <w:rFonts w:ascii="Courier New" w:hAnsi="Courier New" w:cs="Courier New"/>
        </w:rPr>
      </w:pPr>
    </w:p>
    <w:p w14:paraId="1385AB23" w14:textId="5CE0488B" w:rsidR="00504E74" w:rsidRDefault="00E13F70" w:rsidP="000B5A0A">
      <w:pPr>
        <w:spacing w:line="360" w:lineRule="auto"/>
        <w:rPr>
          <w:rFonts w:ascii="Courier New" w:hAnsi="Courier New" w:cs="Courier New"/>
        </w:rPr>
      </w:pPr>
      <w:r>
        <w:rPr>
          <w:rFonts w:ascii="Courier New" w:hAnsi="Courier New" w:cs="Courier New"/>
        </w:rPr>
        <w:t xml:space="preserve">(U//FOUO) </w:t>
      </w:r>
      <w:r w:rsidR="00C06EF2">
        <w:rPr>
          <w:rFonts w:ascii="Courier New" w:hAnsi="Courier New" w:cs="Courier New"/>
        </w:rPr>
        <w:t xml:space="preserve">For this story, Christopher Steele was given the names of the management at the Ritz Carlton. </w:t>
      </w:r>
      <w:r w:rsidR="004379AA">
        <w:rPr>
          <w:rFonts w:ascii="Courier New" w:hAnsi="Courier New" w:cs="Courier New"/>
        </w:rPr>
        <w:t>Danchenko</w:t>
      </w:r>
      <w:r w:rsidR="00C06EF2">
        <w:rPr>
          <w:rFonts w:ascii="Courier New" w:hAnsi="Courier New" w:cs="Courier New"/>
        </w:rPr>
        <w:t xml:space="preserve"> said that he reported Trump’s unorthodox sexual activity at the Ritz as “rumor and speculation” and that he had not been able to confirm the story.</w:t>
      </w:r>
    </w:p>
    <w:p w14:paraId="63EC4359" w14:textId="79E09B40" w:rsidR="00C06EF2" w:rsidRDefault="00C06EF2" w:rsidP="000B5A0A">
      <w:pPr>
        <w:spacing w:line="360" w:lineRule="auto"/>
        <w:rPr>
          <w:rFonts w:ascii="Courier New" w:hAnsi="Courier New" w:cs="Courier New"/>
        </w:rPr>
      </w:pPr>
    </w:p>
    <w:p w14:paraId="38B0D1FF" w14:textId="3805AC1C" w:rsidR="00C06EF2" w:rsidRDefault="00E13F70" w:rsidP="000B5A0A">
      <w:pPr>
        <w:spacing w:line="360" w:lineRule="auto"/>
        <w:rPr>
          <w:rFonts w:ascii="Courier New" w:hAnsi="Courier New" w:cs="Courier New"/>
        </w:rPr>
      </w:pPr>
      <w:r>
        <w:rPr>
          <w:rFonts w:ascii="Courier New" w:hAnsi="Courier New" w:cs="Courier New"/>
        </w:rPr>
        <w:t xml:space="preserve">(U//FOUO) </w:t>
      </w:r>
      <w:r w:rsidR="00C06EF2">
        <w:rPr>
          <w:rFonts w:ascii="Courier New" w:hAnsi="Courier New" w:cs="Courier New"/>
        </w:rPr>
        <w:t xml:space="preserve">In the same report, paragraphs 1, 4 and 5, </w:t>
      </w:r>
      <w:r w:rsidR="004379AA">
        <w:rPr>
          <w:rFonts w:ascii="Courier New" w:hAnsi="Courier New" w:cs="Courier New"/>
        </w:rPr>
        <w:t>Danchenko</w:t>
      </w:r>
      <w:r w:rsidR="00C06EF2">
        <w:rPr>
          <w:rFonts w:ascii="Courier New" w:hAnsi="Courier New" w:cs="Courier New"/>
        </w:rPr>
        <w:t xml:space="preserve"> identified “Source B” as </w:t>
      </w:r>
      <w:r w:rsidR="00DA42B0">
        <w:rPr>
          <w:rFonts w:ascii="Courier New" w:hAnsi="Courier New" w:cs="Courier New"/>
        </w:rPr>
        <w:t>FORMER RUSSIAN INTELLIGENCE OFFICER</w:t>
      </w:r>
      <w:r w:rsidR="00C06EF2">
        <w:rPr>
          <w:rFonts w:ascii="Courier New" w:hAnsi="Courier New" w:cs="Courier New"/>
        </w:rPr>
        <w:t xml:space="preserve"> through </w:t>
      </w:r>
      <w:r w:rsidR="003F64CB">
        <w:rPr>
          <w:rFonts w:ascii="Courier New" w:hAnsi="Courier New" w:cs="Courier New"/>
        </w:rPr>
        <w:t>SOURCE 1</w:t>
      </w:r>
      <w:r w:rsidR="00C06EF2">
        <w:rPr>
          <w:rFonts w:ascii="Courier New" w:hAnsi="Courier New" w:cs="Courier New"/>
        </w:rPr>
        <w:t xml:space="preserve">. </w:t>
      </w:r>
      <w:r w:rsidR="003F64CB">
        <w:rPr>
          <w:rFonts w:ascii="Courier New" w:hAnsi="Courier New" w:cs="Courier New"/>
        </w:rPr>
        <w:t>SOURCE 1</w:t>
      </w:r>
      <w:r w:rsidR="00C06EF2">
        <w:rPr>
          <w:rFonts w:ascii="Courier New" w:hAnsi="Courier New" w:cs="Courier New"/>
        </w:rPr>
        <w:t xml:space="preserve"> reported that he and </w:t>
      </w:r>
      <w:r w:rsidR="00DA42B0">
        <w:rPr>
          <w:rFonts w:ascii="Courier New" w:hAnsi="Courier New" w:cs="Courier New"/>
        </w:rPr>
        <w:t>FORMER RUSSIAN INTELLIGENCE OFFICER</w:t>
      </w:r>
      <w:r w:rsidR="00C06EF2">
        <w:rPr>
          <w:rFonts w:ascii="Courier New" w:hAnsi="Courier New" w:cs="Courier New"/>
        </w:rPr>
        <w:t xml:space="preserve"> had “had a conversation” about the content in the report. </w:t>
      </w:r>
      <w:r w:rsidR="00DA42B0">
        <w:rPr>
          <w:rFonts w:ascii="Courier New" w:hAnsi="Courier New" w:cs="Courier New"/>
        </w:rPr>
        <w:t>FORMER RUSSIAN INTELLIGENCE OFFICER</w:t>
      </w:r>
      <w:r w:rsidR="00C06EF2">
        <w:rPr>
          <w:rFonts w:ascii="Courier New" w:hAnsi="Courier New" w:cs="Courier New"/>
        </w:rPr>
        <w:t xml:space="preserve"> said that they had “embarrassing stuff – sexual/pornographic material” on a number of folks, including Trump.” </w:t>
      </w:r>
      <w:r w:rsidR="004379AA">
        <w:rPr>
          <w:rFonts w:ascii="Courier New" w:hAnsi="Courier New" w:cs="Courier New"/>
        </w:rPr>
        <w:t>Danchenko</w:t>
      </w:r>
      <w:r w:rsidR="00C06EF2">
        <w:rPr>
          <w:rFonts w:ascii="Courier New" w:hAnsi="Courier New" w:cs="Courier New"/>
        </w:rPr>
        <w:t xml:space="preserve"> said that the end of paragraph 4 </w:t>
      </w:r>
      <w:r w:rsidR="0037610E">
        <w:rPr>
          <w:rFonts w:ascii="Courier New" w:hAnsi="Courier New" w:cs="Courier New"/>
        </w:rPr>
        <w:t xml:space="preserve">regarding the </w:t>
      </w:r>
    </w:p>
    <w:p w14:paraId="03B57673" w14:textId="638DC8FB" w:rsidR="0037610E" w:rsidRDefault="0037610E" w:rsidP="000B5A0A">
      <w:pPr>
        <w:spacing w:line="360" w:lineRule="auto"/>
        <w:rPr>
          <w:rFonts w:ascii="Courier New" w:hAnsi="Courier New" w:cs="Courier New"/>
        </w:rPr>
      </w:pPr>
    </w:p>
    <w:p w14:paraId="51642FA8" w14:textId="0B851E25" w:rsidR="0037610E" w:rsidRDefault="0037610E">
      <w:pPr>
        <w:rPr>
          <w:rFonts w:ascii="Courier New" w:hAnsi="Courier New" w:cs="Courier New"/>
        </w:rPr>
      </w:pPr>
      <w:r>
        <w:rPr>
          <w:rFonts w:ascii="Courier New" w:hAnsi="Courier New" w:cs="Courier New"/>
        </w:rPr>
        <w:br w:type="page"/>
      </w:r>
    </w:p>
    <w:p w14:paraId="0CE22A51" w14:textId="0A5560C8" w:rsidR="0037610E" w:rsidRDefault="0037610E" w:rsidP="000B5A0A">
      <w:pPr>
        <w:spacing w:line="360" w:lineRule="auto"/>
        <w:rPr>
          <w:rFonts w:ascii="Courier New" w:hAnsi="Courier New" w:cs="Courier New"/>
        </w:rPr>
      </w:pPr>
      <w:r>
        <w:rPr>
          <w:rFonts w:ascii="Courier New" w:hAnsi="Courier New" w:cs="Courier New"/>
        </w:rPr>
        <w:lastRenderedPageBreak/>
        <w:t>ability to blackmail Trump was “logical conclusion” rather than reporting. The conversation</w:t>
      </w:r>
      <w:r w:rsidR="00626179">
        <w:rPr>
          <w:rFonts w:ascii="Courier New" w:hAnsi="Courier New" w:cs="Courier New"/>
        </w:rPr>
        <w:t xml:space="preserve"> </w:t>
      </w:r>
      <w:r>
        <w:rPr>
          <w:rFonts w:ascii="Courier New" w:hAnsi="Courier New" w:cs="Courier New"/>
        </w:rPr>
        <w:t xml:space="preserve">with </w:t>
      </w:r>
      <w:r w:rsidR="003F64CB">
        <w:rPr>
          <w:rFonts w:ascii="Courier New" w:hAnsi="Courier New" w:cs="Courier New"/>
        </w:rPr>
        <w:t>SOURCE 1</w:t>
      </w:r>
      <w:r>
        <w:rPr>
          <w:rFonts w:ascii="Courier New" w:hAnsi="Courier New" w:cs="Courier New"/>
        </w:rPr>
        <w:t xml:space="preserve"> took place in June 2016 at </w:t>
      </w:r>
      <w:r w:rsidR="003C6A54" w:rsidRPr="003C6A54">
        <w:rPr>
          <w:rFonts w:ascii="Courier New" w:hAnsi="Courier New" w:cs="Courier New"/>
          <w:b/>
        </w:rPr>
        <w:t>****</w:t>
      </w:r>
      <w:r>
        <w:rPr>
          <w:rFonts w:ascii="Courier New" w:hAnsi="Courier New" w:cs="Courier New"/>
        </w:rPr>
        <w:t xml:space="preserve">  – the particular café near the </w:t>
      </w:r>
      <w:r w:rsidR="003C6A54" w:rsidRPr="003C6A54">
        <w:rPr>
          <w:rFonts w:ascii="Courier New" w:hAnsi="Courier New" w:cs="Courier New"/>
          <w:b/>
        </w:rPr>
        <w:t>****</w:t>
      </w:r>
      <w:r>
        <w:rPr>
          <w:rFonts w:ascii="Courier New" w:hAnsi="Courier New" w:cs="Courier New"/>
        </w:rPr>
        <w:t xml:space="preserve">. </w:t>
      </w:r>
      <w:r w:rsidR="004379AA">
        <w:rPr>
          <w:rFonts w:ascii="Courier New" w:hAnsi="Courier New" w:cs="Courier New"/>
        </w:rPr>
        <w:t>Danchenko</w:t>
      </w:r>
      <w:r>
        <w:rPr>
          <w:rFonts w:ascii="Courier New" w:hAnsi="Courier New" w:cs="Courier New"/>
        </w:rPr>
        <w:t xml:space="preserve"> remarked that </w:t>
      </w:r>
      <w:r w:rsidR="004732A9">
        <w:rPr>
          <w:rFonts w:ascii="Courier New" w:hAnsi="Courier New" w:cs="Courier New"/>
        </w:rPr>
        <w:t>RUSSIAN INTELLIGENCE OFFICER</w:t>
      </w:r>
      <w:r>
        <w:rPr>
          <w:rFonts w:ascii="Courier New" w:hAnsi="Courier New" w:cs="Courier New"/>
        </w:rPr>
        <w:t xml:space="preserve"> insists on having meetings in </w:t>
      </w:r>
      <w:r w:rsidR="003C6A54" w:rsidRPr="003C6A54">
        <w:rPr>
          <w:rFonts w:ascii="Courier New" w:hAnsi="Courier New" w:cs="Courier New"/>
          <w:b/>
        </w:rPr>
        <w:t>****</w:t>
      </w:r>
      <w:r>
        <w:rPr>
          <w:rFonts w:ascii="Courier New" w:hAnsi="Courier New" w:cs="Courier New"/>
        </w:rPr>
        <w:t xml:space="preserve"> himself]. </w:t>
      </w:r>
      <w:r w:rsidR="004379AA">
        <w:rPr>
          <w:rFonts w:ascii="Courier New" w:hAnsi="Courier New" w:cs="Courier New"/>
        </w:rPr>
        <w:t>Danchenko</w:t>
      </w:r>
      <w:r>
        <w:rPr>
          <w:rFonts w:ascii="Courier New" w:hAnsi="Courier New" w:cs="Courier New"/>
        </w:rPr>
        <w:t xml:space="preserve"> said that the mention of the file in paragraph 5 was part of a conversation between </w:t>
      </w:r>
      <w:r w:rsidR="00DA42B0">
        <w:rPr>
          <w:rFonts w:ascii="Courier New" w:hAnsi="Courier New" w:cs="Courier New"/>
        </w:rPr>
        <w:t>FORMER RUSSIAN INTELLIGENCE OFFICER</w:t>
      </w:r>
      <w:r>
        <w:rPr>
          <w:rFonts w:ascii="Courier New" w:hAnsi="Courier New" w:cs="Courier New"/>
        </w:rPr>
        <w:t xml:space="preserve"> and </w:t>
      </w:r>
      <w:r w:rsidR="003F64CB">
        <w:rPr>
          <w:rFonts w:ascii="Courier New" w:hAnsi="Courier New" w:cs="Courier New"/>
        </w:rPr>
        <w:t>SOURCE 1</w:t>
      </w:r>
      <w:r>
        <w:rPr>
          <w:rFonts w:ascii="Courier New" w:hAnsi="Courier New" w:cs="Courier New"/>
        </w:rPr>
        <w:t xml:space="preserve">, but </w:t>
      </w:r>
      <w:r w:rsidR="004379AA">
        <w:rPr>
          <w:rFonts w:ascii="Courier New" w:hAnsi="Courier New" w:cs="Courier New"/>
        </w:rPr>
        <w:t>Danchenko</w:t>
      </w:r>
      <w:r>
        <w:rPr>
          <w:rFonts w:ascii="Courier New" w:hAnsi="Courier New" w:cs="Courier New"/>
        </w:rPr>
        <w:t xml:space="preserve"> has no idea where the mention of “Department K of the FSB” is from. He does not recall hearing that, or mentioning that to Christopher Steele. Additionally, the years over which the “kompromat” file was collected were also never mentioned, to </w:t>
      </w:r>
      <w:r w:rsidR="004379AA">
        <w:rPr>
          <w:rFonts w:ascii="Courier New" w:hAnsi="Courier New" w:cs="Courier New"/>
        </w:rPr>
        <w:t>Danchenko</w:t>
      </w:r>
      <w:r>
        <w:rPr>
          <w:rFonts w:ascii="Courier New" w:hAnsi="Courier New" w:cs="Courier New"/>
        </w:rPr>
        <w:t>’s recollection.</w:t>
      </w:r>
    </w:p>
    <w:p w14:paraId="5CD8D611" w14:textId="05993614" w:rsidR="0037610E" w:rsidRDefault="0037610E" w:rsidP="000B5A0A">
      <w:pPr>
        <w:spacing w:line="360" w:lineRule="auto"/>
        <w:rPr>
          <w:rFonts w:ascii="Courier New" w:hAnsi="Courier New" w:cs="Courier New"/>
        </w:rPr>
      </w:pPr>
    </w:p>
    <w:p w14:paraId="61BC3FF5" w14:textId="6E663946" w:rsidR="0037610E" w:rsidRPr="00334891" w:rsidRDefault="0037610E" w:rsidP="000B5A0A">
      <w:pPr>
        <w:spacing w:line="360" w:lineRule="auto"/>
        <w:rPr>
          <w:rFonts w:ascii="Courier New" w:hAnsi="Courier New" w:cs="Courier New"/>
          <w:b/>
          <w:bCs/>
        </w:rPr>
      </w:pPr>
      <w:r w:rsidRPr="00334891">
        <w:rPr>
          <w:rFonts w:ascii="Courier New" w:hAnsi="Courier New" w:cs="Courier New"/>
          <w:b/>
          <w:bCs/>
        </w:rPr>
        <w:t>26 January 2017</w:t>
      </w:r>
    </w:p>
    <w:p w14:paraId="62B0304F" w14:textId="1C3A2689" w:rsidR="0037610E" w:rsidRPr="00334891" w:rsidRDefault="0037610E" w:rsidP="000B5A0A">
      <w:pPr>
        <w:spacing w:line="360" w:lineRule="auto"/>
        <w:rPr>
          <w:rFonts w:ascii="Courier New" w:hAnsi="Courier New" w:cs="Courier New"/>
          <w:b/>
          <w:bCs/>
        </w:rPr>
      </w:pPr>
    </w:p>
    <w:p w14:paraId="7DE51575" w14:textId="73B69086" w:rsidR="0037610E" w:rsidRDefault="0037610E" w:rsidP="000B5A0A">
      <w:pPr>
        <w:spacing w:line="360" w:lineRule="auto"/>
        <w:rPr>
          <w:rFonts w:ascii="Courier New" w:hAnsi="Courier New" w:cs="Courier New"/>
          <w:b/>
          <w:bCs/>
        </w:rPr>
      </w:pPr>
      <w:r w:rsidRPr="00334891">
        <w:rPr>
          <w:rFonts w:ascii="Courier New" w:hAnsi="Courier New" w:cs="Courier New"/>
          <w:b/>
          <w:bCs/>
        </w:rPr>
        <w:t>FBI Washington Field Office Interview Room</w:t>
      </w:r>
    </w:p>
    <w:p w14:paraId="3DD35A8B" w14:textId="70456C9F" w:rsidR="00221FEB" w:rsidRDefault="00221FEB" w:rsidP="000B5A0A">
      <w:pPr>
        <w:spacing w:line="360" w:lineRule="auto"/>
        <w:rPr>
          <w:rFonts w:ascii="Courier New" w:hAnsi="Courier New" w:cs="Courier New"/>
          <w:b/>
          <w:bCs/>
        </w:rPr>
      </w:pPr>
    </w:p>
    <w:p w14:paraId="31C3036C" w14:textId="77777777" w:rsidR="00221FEB" w:rsidRDefault="00221FEB" w:rsidP="00221FEB">
      <w:pPr>
        <w:spacing w:line="360" w:lineRule="auto"/>
        <w:rPr>
          <w:rFonts w:ascii="Courier New" w:hAnsi="Courier New" w:cs="Courier New"/>
          <w:b/>
          <w:bCs/>
        </w:rPr>
      </w:pPr>
      <w:r w:rsidRPr="00221FEB">
        <w:rPr>
          <w:rFonts w:ascii="Courier New" w:hAnsi="Courier New" w:cs="Courier New"/>
          <w:b/>
          <w:bCs/>
          <w:u w:val="single"/>
        </w:rPr>
        <w:t>Present</w:t>
      </w:r>
      <w:r>
        <w:rPr>
          <w:rFonts w:ascii="Courier New" w:hAnsi="Courier New" w:cs="Courier New"/>
          <w:b/>
          <w:bCs/>
        </w:rPr>
        <w:t>:</w:t>
      </w:r>
    </w:p>
    <w:p w14:paraId="21671D87" w14:textId="77777777" w:rsidR="00221FEB" w:rsidRDefault="00221FEB" w:rsidP="00221FEB">
      <w:pPr>
        <w:spacing w:line="360" w:lineRule="auto"/>
        <w:rPr>
          <w:rFonts w:ascii="Courier New" w:hAnsi="Courier New" w:cs="Courier New"/>
          <w:b/>
          <w:bCs/>
        </w:rPr>
      </w:pPr>
    </w:p>
    <w:p w14:paraId="0BE48EFA" w14:textId="77777777" w:rsidR="00221FEB" w:rsidRDefault="00221FEB" w:rsidP="00221FEB">
      <w:pPr>
        <w:spacing w:line="360" w:lineRule="auto"/>
        <w:rPr>
          <w:rFonts w:ascii="Courier New" w:hAnsi="Courier New" w:cs="Courier New"/>
          <w:b/>
          <w:bCs/>
        </w:rPr>
      </w:pPr>
      <w:r>
        <w:rPr>
          <w:rFonts w:ascii="Courier New" w:hAnsi="Courier New" w:cs="Courier New"/>
          <w:b/>
          <w:bCs/>
        </w:rPr>
        <w:t>Igor Danchenko, interviewee</w:t>
      </w:r>
    </w:p>
    <w:p w14:paraId="5A4DB282" w14:textId="77777777" w:rsidR="00221FEB" w:rsidRDefault="00221FEB" w:rsidP="00221FEB">
      <w:pPr>
        <w:spacing w:line="360" w:lineRule="auto"/>
        <w:rPr>
          <w:rFonts w:ascii="Courier New" w:hAnsi="Courier New" w:cs="Courier New"/>
          <w:b/>
          <w:bCs/>
        </w:rPr>
      </w:pPr>
      <w:r>
        <w:rPr>
          <w:rFonts w:ascii="Courier New" w:hAnsi="Courier New" w:cs="Courier New"/>
          <w:b/>
          <w:bCs/>
        </w:rPr>
        <w:t>****, interviewee’s attorney</w:t>
      </w:r>
    </w:p>
    <w:p w14:paraId="71C60D13" w14:textId="77777777" w:rsidR="00221FEB" w:rsidRDefault="00221FEB" w:rsidP="00221FEB">
      <w:pPr>
        <w:spacing w:line="360" w:lineRule="auto"/>
        <w:rPr>
          <w:rFonts w:ascii="Courier New" w:hAnsi="Courier New" w:cs="Courier New"/>
          <w:b/>
          <w:bCs/>
        </w:rPr>
      </w:pPr>
      <w:r>
        <w:rPr>
          <w:rFonts w:ascii="Courier New" w:hAnsi="Courier New" w:cs="Courier New"/>
          <w:b/>
          <w:bCs/>
        </w:rPr>
        <w:t>****, FBI Special Agent Somma</w:t>
      </w:r>
    </w:p>
    <w:p w14:paraId="55F088AA" w14:textId="77777777" w:rsidR="00221FEB" w:rsidRDefault="00221FEB" w:rsidP="00221FEB">
      <w:pPr>
        <w:spacing w:line="360" w:lineRule="auto"/>
        <w:rPr>
          <w:rFonts w:ascii="Courier New" w:hAnsi="Courier New" w:cs="Courier New"/>
          <w:b/>
          <w:bCs/>
        </w:rPr>
      </w:pPr>
      <w:r>
        <w:rPr>
          <w:rFonts w:ascii="Courier New" w:hAnsi="Courier New" w:cs="Courier New"/>
          <w:b/>
          <w:bCs/>
        </w:rPr>
        <w:t>****, FBI Supervisory Intelligence Analyst Auten</w:t>
      </w:r>
    </w:p>
    <w:p w14:paraId="07B7B7DB" w14:textId="77777777" w:rsidR="00221FEB" w:rsidRPr="00A32E84" w:rsidRDefault="00221FEB" w:rsidP="00221FEB">
      <w:pPr>
        <w:spacing w:line="360" w:lineRule="auto"/>
        <w:rPr>
          <w:rFonts w:ascii="Courier New" w:hAnsi="Courier New" w:cs="Courier New"/>
          <w:b/>
          <w:bCs/>
        </w:rPr>
      </w:pPr>
      <w:r>
        <w:rPr>
          <w:rFonts w:ascii="Courier New" w:hAnsi="Courier New" w:cs="Courier New"/>
          <w:b/>
          <w:bCs/>
        </w:rPr>
        <w:t>****, Deputy, National Security Division, US Department of Justice</w:t>
      </w:r>
    </w:p>
    <w:p w14:paraId="0D94CAC5" w14:textId="20338CF5" w:rsidR="0037610E" w:rsidRPr="00334891" w:rsidRDefault="0037610E" w:rsidP="000B5A0A">
      <w:pPr>
        <w:spacing w:line="360" w:lineRule="auto"/>
        <w:rPr>
          <w:rFonts w:ascii="Courier New" w:hAnsi="Courier New" w:cs="Courier New"/>
          <w:b/>
          <w:bCs/>
        </w:rPr>
      </w:pPr>
    </w:p>
    <w:p w14:paraId="74B35EFA" w14:textId="78D4135F" w:rsidR="0037610E" w:rsidRDefault="00334891" w:rsidP="00334891">
      <w:pPr>
        <w:pStyle w:val="ListParagraph"/>
        <w:numPr>
          <w:ilvl w:val="0"/>
          <w:numId w:val="26"/>
        </w:numPr>
        <w:spacing w:line="360" w:lineRule="auto"/>
        <w:rPr>
          <w:rFonts w:ascii="Courier New" w:hAnsi="Courier New" w:cs="Courier New"/>
          <w:b/>
          <w:bCs/>
        </w:rPr>
      </w:pPr>
      <w:r w:rsidRPr="00334891">
        <w:rPr>
          <w:rFonts w:ascii="Courier New" w:hAnsi="Courier New" w:cs="Courier New"/>
          <w:b/>
          <w:bCs/>
        </w:rPr>
        <w:t>Recent Communication by Orbis Representative; Overall Wellbeing</w:t>
      </w:r>
    </w:p>
    <w:p w14:paraId="7AF81C85" w14:textId="5EA139EF" w:rsidR="00334891" w:rsidRDefault="00334891" w:rsidP="00334891">
      <w:pPr>
        <w:spacing w:line="360" w:lineRule="auto"/>
        <w:rPr>
          <w:rFonts w:ascii="Courier New" w:hAnsi="Courier New" w:cs="Courier New"/>
          <w:b/>
          <w:bCs/>
        </w:rPr>
      </w:pPr>
    </w:p>
    <w:p w14:paraId="6A386E32" w14:textId="11E87558" w:rsidR="00334891" w:rsidRDefault="00334891">
      <w:pPr>
        <w:rPr>
          <w:rFonts w:ascii="Courier New" w:hAnsi="Courier New" w:cs="Courier New"/>
          <w:b/>
          <w:bCs/>
        </w:rPr>
      </w:pPr>
      <w:r>
        <w:rPr>
          <w:rFonts w:ascii="Courier New" w:hAnsi="Courier New" w:cs="Courier New"/>
          <w:b/>
          <w:bCs/>
        </w:rPr>
        <w:br w:type="page"/>
      </w:r>
    </w:p>
    <w:p w14:paraId="1DEA6A24" w14:textId="27711500" w:rsidR="00334891" w:rsidRDefault="00E13F70" w:rsidP="00334891">
      <w:pPr>
        <w:spacing w:line="360" w:lineRule="auto"/>
        <w:rPr>
          <w:rFonts w:ascii="Courier New" w:hAnsi="Courier New" w:cs="Courier New"/>
        </w:rPr>
      </w:pPr>
      <w:r>
        <w:rPr>
          <w:rFonts w:ascii="Courier New" w:hAnsi="Courier New" w:cs="Courier New"/>
        </w:rPr>
        <w:lastRenderedPageBreak/>
        <w:t xml:space="preserve">(U//FOUO) </w:t>
      </w:r>
      <w:r w:rsidR="004379AA">
        <w:rPr>
          <w:rFonts w:ascii="Courier New" w:hAnsi="Courier New" w:cs="Courier New"/>
        </w:rPr>
        <w:t>Danchenko</w:t>
      </w:r>
      <w:r w:rsidR="00373600" w:rsidRPr="00F4683E">
        <w:rPr>
          <w:rFonts w:ascii="Courier New" w:hAnsi="Courier New" w:cs="Courier New"/>
        </w:rPr>
        <w:t xml:space="preserve"> </w:t>
      </w:r>
      <w:r w:rsidR="00F4683E">
        <w:rPr>
          <w:rFonts w:ascii="Courier New" w:hAnsi="Courier New" w:cs="Courier New"/>
        </w:rPr>
        <w:t xml:space="preserve">and his attorney related that Chris Steele had signaled” to </w:t>
      </w:r>
      <w:r w:rsidR="004379AA">
        <w:rPr>
          <w:rFonts w:ascii="Courier New" w:hAnsi="Courier New" w:cs="Courier New"/>
        </w:rPr>
        <w:t>Danchenko</w:t>
      </w:r>
      <w:r w:rsidR="00F4683E">
        <w:rPr>
          <w:rFonts w:ascii="Courier New" w:hAnsi="Courier New" w:cs="Courier New"/>
        </w:rPr>
        <w:t xml:space="preserve"> this morning. One of Steele’s associates at Orbis, </w:t>
      </w:r>
      <w:r w:rsidR="003C6A54" w:rsidRPr="003C6A54">
        <w:rPr>
          <w:rFonts w:ascii="Courier New" w:hAnsi="Courier New" w:cs="Courier New"/>
          <w:b/>
        </w:rPr>
        <w:t>****</w:t>
      </w:r>
      <w:r w:rsidR="00F4683E">
        <w:rPr>
          <w:rFonts w:ascii="Courier New" w:hAnsi="Courier New" w:cs="Courier New"/>
        </w:rPr>
        <w:t xml:space="preserve"> - an analyst who </w:t>
      </w:r>
      <w:r w:rsidR="004379AA">
        <w:rPr>
          <w:rFonts w:ascii="Courier New" w:hAnsi="Courier New" w:cs="Courier New"/>
        </w:rPr>
        <w:t>Danchenko</w:t>
      </w:r>
      <w:r w:rsidR="00F4683E">
        <w:rPr>
          <w:rFonts w:ascii="Courier New" w:hAnsi="Courier New" w:cs="Courier New"/>
        </w:rPr>
        <w:t xml:space="preserve"> said he has seen approximately 12 times – called </w:t>
      </w:r>
      <w:r w:rsidR="004379AA">
        <w:rPr>
          <w:rFonts w:ascii="Courier New" w:hAnsi="Courier New" w:cs="Courier New"/>
        </w:rPr>
        <w:t>Danchenko</w:t>
      </w:r>
      <w:r w:rsidR="00F4683E">
        <w:rPr>
          <w:rFonts w:ascii="Courier New" w:hAnsi="Courier New" w:cs="Courier New"/>
        </w:rPr>
        <w:t xml:space="preserve">. </w:t>
      </w:r>
      <w:r w:rsidR="003C6A54" w:rsidRPr="003C6A54">
        <w:rPr>
          <w:rFonts w:ascii="Courier New" w:hAnsi="Courier New" w:cs="Courier New"/>
          <w:b/>
        </w:rPr>
        <w:t>****</w:t>
      </w:r>
      <w:r w:rsidR="00F4683E">
        <w:rPr>
          <w:rFonts w:ascii="Courier New" w:hAnsi="Courier New" w:cs="Courier New"/>
        </w:rPr>
        <w:t xml:space="preserve"> remarked that </w:t>
      </w:r>
      <w:r w:rsidR="004379AA">
        <w:rPr>
          <w:rFonts w:ascii="Courier New" w:hAnsi="Courier New" w:cs="Courier New"/>
        </w:rPr>
        <w:t>Danchenko</w:t>
      </w:r>
      <w:r w:rsidR="00F4683E">
        <w:rPr>
          <w:rFonts w:ascii="Courier New" w:hAnsi="Courier New" w:cs="Courier New"/>
        </w:rPr>
        <w:t xml:space="preserve"> “had been lying too low.” </w:t>
      </w:r>
      <w:r w:rsidR="003C6A54" w:rsidRPr="003C6A54">
        <w:rPr>
          <w:rFonts w:ascii="Courier New" w:hAnsi="Courier New" w:cs="Courier New"/>
          <w:b/>
        </w:rPr>
        <w:t>****</w:t>
      </w:r>
      <w:r w:rsidR="00F4683E">
        <w:rPr>
          <w:rFonts w:ascii="Courier New" w:hAnsi="Courier New" w:cs="Courier New"/>
        </w:rPr>
        <w:t xml:space="preserve"> said that “[Orbis] hadn’t heard from him over the past 10 days, and that they wanted to know what was going on.” </w:t>
      </w:r>
      <w:r w:rsidR="004379AA">
        <w:rPr>
          <w:rFonts w:ascii="Courier New" w:hAnsi="Courier New" w:cs="Courier New"/>
        </w:rPr>
        <w:t>Danchenko</w:t>
      </w:r>
      <w:r w:rsidR="00F4683E">
        <w:rPr>
          <w:rFonts w:ascii="Courier New" w:hAnsi="Courier New" w:cs="Courier New"/>
        </w:rPr>
        <w:t xml:space="preserve"> told </w:t>
      </w:r>
      <w:r w:rsidR="003C6A54" w:rsidRPr="003C6A54">
        <w:rPr>
          <w:rFonts w:ascii="Courier New" w:hAnsi="Courier New" w:cs="Courier New"/>
          <w:b/>
        </w:rPr>
        <w:t>****</w:t>
      </w:r>
      <w:r w:rsidR="00F4683E">
        <w:rPr>
          <w:rFonts w:ascii="Courier New" w:hAnsi="Courier New" w:cs="Courier New"/>
        </w:rPr>
        <w:t xml:space="preserve"> that he’d been staying in a hotel and at his </w:t>
      </w:r>
      <w:r w:rsidR="003C6A54" w:rsidRPr="003C6A54">
        <w:rPr>
          <w:rFonts w:ascii="Courier New" w:hAnsi="Courier New" w:cs="Courier New"/>
          <w:b/>
        </w:rPr>
        <w:t>****</w:t>
      </w:r>
      <w:r w:rsidR="00F4683E">
        <w:rPr>
          <w:rFonts w:ascii="Courier New" w:hAnsi="Courier New" w:cs="Courier New"/>
        </w:rPr>
        <w:t xml:space="preserve"> place </w:t>
      </w:r>
      <w:r w:rsidR="003C6A54" w:rsidRPr="003C6A54">
        <w:rPr>
          <w:rFonts w:ascii="Courier New" w:hAnsi="Courier New" w:cs="Courier New"/>
          <w:b/>
        </w:rPr>
        <w:t>****</w:t>
      </w:r>
      <w:r w:rsidR="00F4683E">
        <w:rPr>
          <w:rFonts w:ascii="Courier New" w:hAnsi="Courier New" w:cs="Courier New"/>
        </w:rPr>
        <w:t xml:space="preserve">, and that he had been talking to an attorney about his </w:t>
      </w:r>
      <w:r w:rsidR="003C6A54" w:rsidRPr="003C6A54">
        <w:rPr>
          <w:rFonts w:ascii="Courier New" w:hAnsi="Courier New" w:cs="Courier New"/>
          <w:b/>
        </w:rPr>
        <w:t>****</w:t>
      </w:r>
      <w:r w:rsidR="00F4683E">
        <w:rPr>
          <w:rFonts w:ascii="Courier New" w:hAnsi="Courier New" w:cs="Courier New"/>
        </w:rPr>
        <w:t>.</w:t>
      </w:r>
    </w:p>
    <w:p w14:paraId="6E3D04ED" w14:textId="35F2E977" w:rsidR="00F4683E" w:rsidRDefault="00F4683E" w:rsidP="00334891">
      <w:pPr>
        <w:spacing w:line="360" w:lineRule="auto"/>
        <w:rPr>
          <w:rFonts w:ascii="Courier New" w:hAnsi="Courier New" w:cs="Courier New"/>
        </w:rPr>
      </w:pPr>
    </w:p>
    <w:p w14:paraId="42F34D53" w14:textId="11E81ED5" w:rsidR="00F4683E" w:rsidRDefault="00E13F70"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F4683E">
        <w:rPr>
          <w:rFonts w:ascii="Courier New" w:hAnsi="Courier New" w:cs="Courier New"/>
        </w:rPr>
        <w:t xml:space="preserve"> did not speak with Steele during this conversation. </w:t>
      </w:r>
      <w:r w:rsidR="004379AA">
        <w:rPr>
          <w:rFonts w:ascii="Courier New" w:hAnsi="Courier New" w:cs="Courier New"/>
        </w:rPr>
        <w:t>Danchenko</w:t>
      </w:r>
      <w:r w:rsidR="00F4683E">
        <w:rPr>
          <w:rFonts w:ascii="Courier New" w:hAnsi="Courier New" w:cs="Courier New"/>
        </w:rPr>
        <w:t xml:space="preserve"> heard from </w:t>
      </w:r>
      <w:r w:rsidR="003C6A54" w:rsidRPr="003C6A54">
        <w:rPr>
          <w:rFonts w:ascii="Courier New" w:hAnsi="Courier New" w:cs="Courier New"/>
          <w:b/>
        </w:rPr>
        <w:t>****</w:t>
      </w:r>
      <w:r w:rsidR="00F4683E">
        <w:rPr>
          <w:rFonts w:ascii="Courier New" w:hAnsi="Courier New" w:cs="Courier New"/>
        </w:rPr>
        <w:t xml:space="preserve"> that Steele was still “lying low” but that “everyone” was concerned about </w:t>
      </w:r>
      <w:r w:rsidR="004379AA">
        <w:rPr>
          <w:rFonts w:ascii="Courier New" w:hAnsi="Courier New" w:cs="Courier New"/>
        </w:rPr>
        <w:t>Danchenko</w:t>
      </w:r>
      <w:r w:rsidR="00F4683E">
        <w:rPr>
          <w:rFonts w:ascii="Courier New" w:hAnsi="Courier New" w:cs="Courier New"/>
        </w:rPr>
        <w:t xml:space="preserve">’s wellbeing. </w:t>
      </w:r>
      <w:r w:rsidR="00626179">
        <w:rPr>
          <w:rFonts w:ascii="Courier New" w:hAnsi="Courier New" w:cs="Courier New"/>
        </w:rPr>
        <w:t>[</w:t>
      </w:r>
      <w:r w:rsidR="00F4683E" w:rsidRPr="00626179">
        <w:rPr>
          <w:rFonts w:ascii="Courier New" w:hAnsi="Courier New" w:cs="Courier New"/>
          <w:i/>
          <w:iCs/>
        </w:rPr>
        <w:t>ANALYST NOTE: The attorney commented that the fact</w:t>
      </w:r>
      <w:r w:rsidR="0084732A" w:rsidRPr="00626179">
        <w:rPr>
          <w:rFonts w:ascii="Courier New" w:hAnsi="Courier New" w:cs="Courier New"/>
          <w:i/>
          <w:iCs/>
        </w:rPr>
        <w:t xml:space="preserve"> </w:t>
      </w:r>
      <w:r w:rsidR="003C6A54" w:rsidRPr="00626179">
        <w:rPr>
          <w:rFonts w:ascii="Courier New" w:hAnsi="Courier New" w:cs="Courier New"/>
          <w:b/>
          <w:i/>
          <w:iCs/>
        </w:rPr>
        <w:t>****</w:t>
      </w:r>
      <w:r w:rsidR="0084732A" w:rsidRPr="00626179">
        <w:rPr>
          <w:rFonts w:ascii="Courier New" w:hAnsi="Courier New" w:cs="Courier New"/>
          <w:i/>
          <w:iCs/>
        </w:rPr>
        <w:t xml:space="preserve"> reached out is yet another indication of how his client was put through the recruitment cycle – initially recruited by Chris Steele, but passed off to underlings for day-to-day management</w:t>
      </w:r>
      <w:r w:rsidR="0084732A">
        <w:rPr>
          <w:rFonts w:ascii="Courier New" w:hAnsi="Courier New" w:cs="Courier New"/>
        </w:rPr>
        <w:t xml:space="preserve">.] </w:t>
      </w:r>
      <w:r w:rsidR="003C6A54" w:rsidRPr="003C6A54">
        <w:rPr>
          <w:rFonts w:ascii="Courier New" w:hAnsi="Courier New" w:cs="Courier New"/>
          <w:b/>
        </w:rPr>
        <w:t>****</w:t>
      </w:r>
      <w:r w:rsidR="0084732A">
        <w:rPr>
          <w:rFonts w:ascii="Courier New" w:hAnsi="Courier New" w:cs="Courier New"/>
        </w:rPr>
        <w:t xml:space="preserve"> and </w:t>
      </w:r>
      <w:r w:rsidR="004379AA">
        <w:rPr>
          <w:rFonts w:ascii="Courier New" w:hAnsi="Courier New" w:cs="Courier New"/>
        </w:rPr>
        <w:t>Danchenko</w:t>
      </w:r>
      <w:r w:rsidR="0084732A">
        <w:rPr>
          <w:rFonts w:ascii="Courier New" w:hAnsi="Courier New" w:cs="Courier New"/>
        </w:rPr>
        <w:t xml:space="preserve"> discussed some possible future assignments – “small due diligence assignments unrelated to politics” – and </w:t>
      </w:r>
      <w:r w:rsidR="003C6A54" w:rsidRPr="003C6A54">
        <w:rPr>
          <w:rFonts w:ascii="Courier New" w:hAnsi="Courier New" w:cs="Courier New"/>
          <w:b/>
        </w:rPr>
        <w:t>****</w:t>
      </w:r>
      <w:r w:rsidR="0084732A">
        <w:rPr>
          <w:rFonts w:ascii="Courier New" w:hAnsi="Courier New" w:cs="Courier New"/>
        </w:rPr>
        <w:t xml:space="preserve"> indicated that they would run stuff by him if something came up – but [and it was not clear if this was </w:t>
      </w:r>
      <w:r w:rsidR="003C6A54" w:rsidRPr="003C6A54">
        <w:rPr>
          <w:rFonts w:ascii="Courier New" w:hAnsi="Courier New" w:cs="Courier New"/>
          <w:b/>
        </w:rPr>
        <w:t>****</w:t>
      </w:r>
      <w:r w:rsidR="0084732A">
        <w:rPr>
          <w:rFonts w:ascii="Courier New" w:hAnsi="Courier New" w:cs="Courier New"/>
        </w:rPr>
        <w:t xml:space="preserve"> actual comment or </w:t>
      </w:r>
      <w:r w:rsidR="004379AA">
        <w:rPr>
          <w:rFonts w:ascii="Courier New" w:hAnsi="Courier New" w:cs="Courier New"/>
        </w:rPr>
        <w:t>Danchenko</w:t>
      </w:r>
      <w:r w:rsidR="0084732A">
        <w:rPr>
          <w:rFonts w:ascii="Courier New" w:hAnsi="Courier New" w:cs="Courier New"/>
        </w:rPr>
        <w:t xml:space="preserve">’s reflection] probably not much in the area of Russia. There was talk about wiring past due monies for </w:t>
      </w:r>
      <w:r w:rsidR="004379AA">
        <w:rPr>
          <w:rFonts w:ascii="Courier New" w:hAnsi="Courier New" w:cs="Courier New"/>
        </w:rPr>
        <w:t>Danchenko</w:t>
      </w:r>
      <w:r w:rsidR="0084732A">
        <w:rPr>
          <w:rFonts w:ascii="Courier New" w:hAnsi="Courier New" w:cs="Courier New"/>
        </w:rPr>
        <w:t xml:space="preserve"> to </w:t>
      </w:r>
      <w:r w:rsidR="003C6A54" w:rsidRPr="003C6A54">
        <w:rPr>
          <w:rFonts w:ascii="Courier New" w:hAnsi="Courier New" w:cs="Courier New"/>
          <w:b/>
        </w:rPr>
        <w:t>****</w:t>
      </w:r>
      <w:r w:rsidR="0084732A">
        <w:rPr>
          <w:rFonts w:ascii="Courier New" w:hAnsi="Courier New" w:cs="Courier New"/>
        </w:rPr>
        <w:t xml:space="preserve">. Or, </w:t>
      </w:r>
      <w:r w:rsidR="004379AA">
        <w:rPr>
          <w:rFonts w:ascii="Courier New" w:hAnsi="Courier New" w:cs="Courier New"/>
        </w:rPr>
        <w:t>Danchenko</w:t>
      </w:r>
      <w:r w:rsidR="0084732A">
        <w:rPr>
          <w:rFonts w:ascii="Courier New" w:hAnsi="Courier New" w:cs="Courier New"/>
        </w:rPr>
        <w:t xml:space="preserve"> added, there was also discussion about getting him money through someone we know [in the United States]”. </w:t>
      </w:r>
      <w:r w:rsidR="004379AA">
        <w:rPr>
          <w:rFonts w:ascii="Courier New" w:hAnsi="Courier New" w:cs="Courier New"/>
        </w:rPr>
        <w:t>Danchenko</w:t>
      </w:r>
      <w:r w:rsidR="0084732A">
        <w:rPr>
          <w:rFonts w:ascii="Courier New" w:hAnsi="Courier New" w:cs="Courier New"/>
        </w:rPr>
        <w:t xml:space="preserve"> was hesitant about arranging payments in any way that “looked strange.” </w:t>
      </w:r>
    </w:p>
    <w:p w14:paraId="6D47E957" w14:textId="7ACF988D" w:rsidR="0084732A" w:rsidRDefault="0084732A" w:rsidP="00334891">
      <w:pPr>
        <w:spacing w:line="360" w:lineRule="auto"/>
        <w:rPr>
          <w:rFonts w:ascii="Courier New" w:hAnsi="Courier New" w:cs="Courier New"/>
        </w:rPr>
      </w:pPr>
    </w:p>
    <w:p w14:paraId="091C536F" w14:textId="6C4E2571" w:rsidR="0084732A" w:rsidRDefault="00E13F70" w:rsidP="00334891">
      <w:pPr>
        <w:spacing w:line="360" w:lineRule="auto"/>
        <w:rPr>
          <w:rFonts w:ascii="Courier New" w:hAnsi="Courier New" w:cs="Courier New"/>
        </w:rPr>
      </w:pPr>
      <w:r>
        <w:rPr>
          <w:rFonts w:ascii="Courier New" w:hAnsi="Courier New" w:cs="Courier New"/>
        </w:rPr>
        <w:t xml:space="preserve">(U//FOUO) </w:t>
      </w:r>
      <w:r w:rsidR="003C6A54" w:rsidRPr="003C6A54">
        <w:rPr>
          <w:rFonts w:ascii="Courier New" w:hAnsi="Courier New" w:cs="Courier New"/>
          <w:b/>
        </w:rPr>
        <w:t>****</w:t>
      </w:r>
      <w:r w:rsidR="0084732A">
        <w:rPr>
          <w:rFonts w:ascii="Courier New" w:hAnsi="Courier New" w:cs="Courier New"/>
        </w:rPr>
        <w:t xml:space="preserve"> told </w:t>
      </w:r>
      <w:r w:rsidR="004379AA">
        <w:rPr>
          <w:rFonts w:ascii="Courier New" w:hAnsi="Courier New" w:cs="Courier New"/>
        </w:rPr>
        <w:t>Danchenko</w:t>
      </w:r>
      <w:r w:rsidR="0084732A">
        <w:rPr>
          <w:rFonts w:ascii="Courier New" w:hAnsi="Courier New" w:cs="Courier New"/>
        </w:rPr>
        <w:t xml:space="preserve"> that since the Buzzfee</w:t>
      </w:r>
      <w:r w:rsidR="00527753">
        <w:rPr>
          <w:rFonts w:ascii="Courier New" w:hAnsi="Courier New" w:cs="Courier New"/>
        </w:rPr>
        <w:t>d story hit the news, Orbis had received 20,000 emails.</w:t>
      </w:r>
    </w:p>
    <w:p w14:paraId="04C0D2AF" w14:textId="745F42F6" w:rsidR="00527753" w:rsidRDefault="00527753" w:rsidP="00334891">
      <w:pPr>
        <w:spacing w:line="360" w:lineRule="auto"/>
        <w:rPr>
          <w:rFonts w:ascii="Courier New" w:hAnsi="Courier New" w:cs="Courier New"/>
        </w:rPr>
      </w:pPr>
    </w:p>
    <w:p w14:paraId="0598CAD6" w14:textId="51AA23C5" w:rsidR="00527753" w:rsidRDefault="00527753">
      <w:pPr>
        <w:rPr>
          <w:rFonts w:ascii="Courier New" w:hAnsi="Courier New" w:cs="Courier New"/>
        </w:rPr>
      </w:pPr>
      <w:r>
        <w:rPr>
          <w:rFonts w:ascii="Courier New" w:hAnsi="Courier New" w:cs="Courier New"/>
        </w:rPr>
        <w:br w:type="page"/>
      </w:r>
    </w:p>
    <w:p w14:paraId="072B26F8" w14:textId="6911C7FB" w:rsidR="00527753" w:rsidRDefault="00E13F70" w:rsidP="00334891">
      <w:pPr>
        <w:spacing w:line="360" w:lineRule="auto"/>
        <w:rPr>
          <w:rFonts w:ascii="Courier New" w:hAnsi="Courier New" w:cs="Courier New"/>
        </w:rPr>
      </w:pPr>
      <w:r>
        <w:rPr>
          <w:rFonts w:ascii="Courier New" w:hAnsi="Courier New" w:cs="Courier New"/>
        </w:rPr>
        <w:lastRenderedPageBreak/>
        <w:t xml:space="preserve">(U//FOUO) </w:t>
      </w:r>
      <w:r w:rsidR="00527753">
        <w:rPr>
          <w:rFonts w:ascii="Courier New" w:hAnsi="Courier New" w:cs="Courier New"/>
        </w:rPr>
        <w:t xml:space="preserve">No one from </w:t>
      </w:r>
      <w:r w:rsidR="003C6A54" w:rsidRPr="003C6A54">
        <w:rPr>
          <w:rFonts w:ascii="Courier New" w:hAnsi="Courier New" w:cs="Courier New"/>
          <w:b/>
        </w:rPr>
        <w:t>****</w:t>
      </w:r>
      <w:r w:rsidR="00527753">
        <w:rPr>
          <w:rFonts w:ascii="Courier New" w:hAnsi="Courier New" w:cs="Courier New"/>
        </w:rPr>
        <w:t xml:space="preserve"> has reached out to check on </w:t>
      </w:r>
      <w:r w:rsidR="004379AA">
        <w:rPr>
          <w:rFonts w:ascii="Courier New" w:hAnsi="Courier New" w:cs="Courier New"/>
        </w:rPr>
        <w:t>Danchenko</w:t>
      </w:r>
      <w:r w:rsidR="00527753">
        <w:rPr>
          <w:rFonts w:ascii="Courier New" w:hAnsi="Courier New" w:cs="Courier New"/>
        </w:rPr>
        <w:t xml:space="preserve">’s welfare. That said, </w:t>
      </w:r>
      <w:r w:rsidR="004379AA">
        <w:rPr>
          <w:rFonts w:ascii="Courier New" w:hAnsi="Courier New" w:cs="Courier New"/>
        </w:rPr>
        <w:t>Danchenko</w:t>
      </w:r>
      <w:r w:rsidR="00527753">
        <w:rPr>
          <w:rFonts w:ascii="Courier New" w:hAnsi="Courier New" w:cs="Courier New"/>
        </w:rPr>
        <w:t xml:space="preserve"> typically works from his home. He works off-hours, given the time difference between Moscow and London. There is space and some desks he can use at </w:t>
      </w:r>
      <w:r w:rsidR="003C6A54" w:rsidRPr="003C6A54">
        <w:rPr>
          <w:rFonts w:ascii="Courier New" w:hAnsi="Courier New" w:cs="Courier New"/>
          <w:b/>
        </w:rPr>
        <w:t>****</w:t>
      </w:r>
      <w:r w:rsidR="00527753">
        <w:rPr>
          <w:rFonts w:ascii="Courier New" w:hAnsi="Courier New" w:cs="Courier New"/>
        </w:rPr>
        <w:t xml:space="preserve">, but most of his work is done at home. </w:t>
      </w:r>
    </w:p>
    <w:p w14:paraId="0B94DB59" w14:textId="68AFA432" w:rsidR="00527753" w:rsidRDefault="00527753" w:rsidP="00334891">
      <w:pPr>
        <w:spacing w:line="360" w:lineRule="auto"/>
        <w:rPr>
          <w:rFonts w:ascii="Courier New" w:hAnsi="Courier New" w:cs="Courier New"/>
        </w:rPr>
      </w:pPr>
    </w:p>
    <w:p w14:paraId="353AFB37" w14:textId="647E1BF2" w:rsidR="00527753" w:rsidRDefault="00E13F70"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527753">
        <w:rPr>
          <w:rFonts w:ascii="Courier New" w:hAnsi="Courier New" w:cs="Courier New"/>
        </w:rPr>
        <w:t xml:space="preserve"> commented that, unless his name goes public, he is fine when it comes to his source network. He doesn’t believe he can travel </w:t>
      </w:r>
      <w:r w:rsidR="003C6A54" w:rsidRPr="003C6A54">
        <w:rPr>
          <w:rFonts w:ascii="Courier New" w:hAnsi="Courier New" w:cs="Courier New"/>
          <w:b/>
        </w:rPr>
        <w:t>****</w:t>
      </w:r>
      <w:r w:rsidR="00527753">
        <w:rPr>
          <w:rFonts w:ascii="Courier New" w:hAnsi="Courier New" w:cs="Courier New"/>
        </w:rPr>
        <w:t xml:space="preserve"> - he feels that he would be in danger and, as he put it, </w:t>
      </w:r>
      <w:r w:rsidR="003C6A54" w:rsidRPr="003C6A54">
        <w:rPr>
          <w:rFonts w:ascii="Courier New" w:hAnsi="Courier New" w:cs="Courier New"/>
          <w:b/>
        </w:rPr>
        <w:t>****</w:t>
      </w:r>
      <w:r w:rsidR="00527753">
        <w:rPr>
          <w:rFonts w:ascii="Courier New" w:hAnsi="Courier New" w:cs="Courier New"/>
        </w:rPr>
        <w:t>.</w:t>
      </w:r>
    </w:p>
    <w:p w14:paraId="5D74B9D8" w14:textId="620A8462" w:rsidR="00527753" w:rsidRDefault="00527753" w:rsidP="00334891">
      <w:pPr>
        <w:spacing w:line="360" w:lineRule="auto"/>
        <w:rPr>
          <w:rFonts w:ascii="Courier New" w:hAnsi="Courier New" w:cs="Courier New"/>
        </w:rPr>
      </w:pPr>
    </w:p>
    <w:p w14:paraId="4885998A" w14:textId="70076953" w:rsidR="00527753" w:rsidRDefault="00E13F70"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527753">
        <w:rPr>
          <w:rFonts w:ascii="Courier New" w:hAnsi="Courier New" w:cs="Courier New"/>
        </w:rPr>
        <w:t xml:space="preserve"> indicated that Orbis does know the identities of some of his sources – they have some first and last names. For example, Orbis knows the identity of </w:t>
      </w:r>
      <w:r w:rsidR="003F64CB">
        <w:rPr>
          <w:rFonts w:ascii="Courier New" w:hAnsi="Courier New" w:cs="Courier New"/>
        </w:rPr>
        <w:t>SOURCE 2</w:t>
      </w:r>
      <w:r w:rsidR="00527753">
        <w:rPr>
          <w:rFonts w:ascii="Courier New" w:hAnsi="Courier New" w:cs="Courier New"/>
        </w:rPr>
        <w:t xml:space="preserve">, who, </w:t>
      </w:r>
      <w:r w:rsidR="004379AA">
        <w:rPr>
          <w:rFonts w:ascii="Courier New" w:hAnsi="Courier New" w:cs="Courier New"/>
        </w:rPr>
        <w:t>Danchenko</w:t>
      </w:r>
      <w:r w:rsidR="00527753">
        <w:rPr>
          <w:rFonts w:ascii="Courier New" w:hAnsi="Courier New" w:cs="Courier New"/>
        </w:rPr>
        <w:t xml:space="preserve"> added, </w:t>
      </w:r>
      <w:r w:rsidR="003C6A54" w:rsidRPr="003C6A54">
        <w:rPr>
          <w:rFonts w:ascii="Courier New" w:hAnsi="Courier New" w:cs="Courier New"/>
          <w:b/>
        </w:rPr>
        <w:t>****</w:t>
      </w:r>
      <w:r w:rsidR="00527753">
        <w:rPr>
          <w:rFonts w:ascii="Courier New" w:hAnsi="Courier New" w:cs="Courier New"/>
        </w:rPr>
        <w:t>.</w:t>
      </w:r>
    </w:p>
    <w:p w14:paraId="74C2D4BD" w14:textId="7168463A" w:rsidR="00527753" w:rsidRDefault="00527753" w:rsidP="00334891">
      <w:pPr>
        <w:spacing w:line="360" w:lineRule="auto"/>
        <w:rPr>
          <w:rFonts w:ascii="Courier New" w:hAnsi="Courier New" w:cs="Courier New"/>
        </w:rPr>
      </w:pPr>
    </w:p>
    <w:p w14:paraId="485B0ABE" w14:textId="45A1D652" w:rsidR="00527753" w:rsidRDefault="00E13F70"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527753">
        <w:rPr>
          <w:rFonts w:ascii="Courier New" w:hAnsi="Courier New" w:cs="Courier New"/>
        </w:rPr>
        <w:t xml:space="preserve"> said that he had gone back to check for electronic communication records, but he said that he had deleted most of the election-related communications “months ago.” He also has a different phone from the one he used previously. He didn’t delete communication involving </w:t>
      </w:r>
      <w:r w:rsidR="00DA42B0">
        <w:rPr>
          <w:rFonts w:ascii="Courier New" w:hAnsi="Courier New" w:cs="Courier New"/>
        </w:rPr>
        <w:t>USPER 2</w:t>
      </w:r>
      <w:r w:rsidR="00527753">
        <w:rPr>
          <w:rFonts w:ascii="Courier New" w:hAnsi="Courier New" w:cs="Courier New"/>
        </w:rPr>
        <w:t xml:space="preserve"> [see previous day’s interview], and he had reported that communication to Christopher Steele</w:t>
      </w:r>
      <w:r w:rsidR="00AC205E">
        <w:rPr>
          <w:rFonts w:ascii="Courier New" w:hAnsi="Courier New" w:cs="Courier New"/>
        </w:rPr>
        <w:t>.</w:t>
      </w:r>
    </w:p>
    <w:p w14:paraId="752CB549" w14:textId="4F33A249" w:rsidR="00AC205E" w:rsidRDefault="00AC205E" w:rsidP="00334891">
      <w:pPr>
        <w:spacing w:line="360" w:lineRule="auto"/>
        <w:rPr>
          <w:rFonts w:ascii="Courier New" w:hAnsi="Courier New" w:cs="Courier New"/>
        </w:rPr>
      </w:pPr>
    </w:p>
    <w:p w14:paraId="0AE5B299" w14:textId="738A21E7" w:rsidR="00AC205E" w:rsidRPr="00AC205E" w:rsidRDefault="00766D1B" w:rsidP="00334891">
      <w:pPr>
        <w:spacing w:line="360" w:lineRule="auto"/>
        <w:rPr>
          <w:rFonts w:ascii="Courier New" w:hAnsi="Courier New" w:cs="Courier New"/>
          <w:b/>
          <w:bCs/>
        </w:rPr>
      </w:pPr>
      <w:r>
        <w:rPr>
          <w:rFonts w:ascii="Courier New" w:hAnsi="Courier New" w:cs="Courier New"/>
        </w:rPr>
        <w:t xml:space="preserve">(U//FOUO) </w:t>
      </w:r>
      <w:r w:rsidR="00AC205E" w:rsidRPr="00AC205E">
        <w:rPr>
          <w:rFonts w:ascii="Courier New" w:hAnsi="Courier New" w:cs="Courier New"/>
          <w:b/>
          <w:bCs/>
        </w:rPr>
        <w:t>Dossier Report 2016</w:t>
      </w:r>
      <w:r w:rsidR="00BB3471">
        <w:rPr>
          <w:rFonts w:ascii="Courier New" w:hAnsi="Courier New" w:cs="Courier New"/>
          <w:b/>
          <w:bCs/>
        </w:rPr>
        <w:t>/</w:t>
      </w:r>
      <w:r w:rsidR="00AC205E" w:rsidRPr="00AC205E">
        <w:rPr>
          <w:rFonts w:ascii="Courier New" w:hAnsi="Courier New" w:cs="Courier New"/>
          <w:b/>
          <w:bCs/>
        </w:rPr>
        <w:t>86</w:t>
      </w:r>
    </w:p>
    <w:p w14:paraId="2B563BFC" w14:textId="2647FB74" w:rsidR="00AC205E" w:rsidRDefault="00AC205E" w:rsidP="00334891">
      <w:pPr>
        <w:spacing w:line="360" w:lineRule="auto"/>
        <w:rPr>
          <w:rFonts w:ascii="Courier New" w:hAnsi="Courier New" w:cs="Courier New"/>
        </w:rPr>
      </w:pPr>
    </w:p>
    <w:p w14:paraId="328660DE" w14:textId="16BE9CC9" w:rsidR="00AC205E" w:rsidRDefault="00E13F70"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AC205E">
        <w:rPr>
          <w:rFonts w:ascii="Courier New" w:hAnsi="Courier New" w:cs="Courier New"/>
        </w:rPr>
        <w:t xml:space="preserve"> was asked a number of questions regarding the sourcing and information about the FSB cyber-related dossier report. </w:t>
      </w:r>
    </w:p>
    <w:p w14:paraId="22ACBFD8" w14:textId="58488FC5" w:rsidR="00AC205E" w:rsidRDefault="00AC205E" w:rsidP="00334891">
      <w:pPr>
        <w:spacing w:line="360" w:lineRule="auto"/>
        <w:rPr>
          <w:rFonts w:ascii="Courier New" w:hAnsi="Courier New" w:cs="Courier New"/>
        </w:rPr>
      </w:pPr>
    </w:p>
    <w:p w14:paraId="72C04B49" w14:textId="4276352C" w:rsidR="00AC205E" w:rsidRDefault="00E13F70" w:rsidP="00334891">
      <w:pPr>
        <w:spacing w:line="360" w:lineRule="auto"/>
        <w:rPr>
          <w:rFonts w:ascii="Courier New" w:hAnsi="Courier New" w:cs="Courier New"/>
        </w:rPr>
      </w:pPr>
      <w:r>
        <w:rPr>
          <w:rFonts w:ascii="Courier New" w:hAnsi="Courier New" w:cs="Courier New"/>
        </w:rPr>
        <w:t xml:space="preserve">(U//FOUO) </w:t>
      </w:r>
      <w:r w:rsidR="00AC205E">
        <w:rPr>
          <w:rFonts w:ascii="Courier New" w:hAnsi="Courier New" w:cs="Courier New"/>
        </w:rPr>
        <w:t xml:space="preserve">In paragraph 1, the “former senior intelligence officer” is </w:t>
      </w:r>
      <w:r w:rsidR="00DA42B0">
        <w:rPr>
          <w:rFonts w:ascii="Courier New" w:hAnsi="Courier New" w:cs="Courier New"/>
        </w:rPr>
        <w:t>FORMER RUSSIAN INTELLIGENCE OFFICER</w:t>
      </w:r>
      <w:r w:rsidR="00AC205E">
        <w:rPr>
          <w:rFonts w:ascii="Courier New" w:hAnsi="Courier New" w:cs="Courier New"/>
        </w:rPr>
        <w:t xml:space="preserve">, through </w:t>
      </w:r>
      <w:r w:rsidR="003F64CB">
        <w:rPr>
          <w:rFonts w:ascii="Courier New" w:hAnsi="Courier New" w:cs="Courier New"/>
        </w:rPr>
        <w:t>SOURCE 1</w:t>
      </w:r>
      <w:r w:rsidR="00AC205E">
        <w:rPr>
          <w:rFonts w:ascii="Courier New" w:hAnsi="Courier New" w:cs="Courier New"/>
        </w:rPr>
        <w:t xml:space="preserve">. </w:t>
      </w:r>
      <w:r w:rsidR="003F64CB">
        <w:rPr>
          <w:rFonts w:ascii="Courier New" w:hAnsi="Courier New" w:cs="Courier New"/>
        </w:rPr>
        <w:t>SOURCE 1</w:t>
      </w:r>
      <w:r w:rsidR="00AC205E">
        <w:rPr>
          <w:rFonts w:ascii="Courier New" w:hAnsi="Courier New" w:cs="Courier New"/>
        </w:rPr>
        <w:t xml:space="preserve"> told this information directly to </w:t>
      </w:r>
      <w:r w:rsidR="004379AA">
        <w:rPr>
          <w:rFonts w:ascii="Courier New" w:hAnsi="Courier New" w:cs="Courier New"/>
        </w:rPr>
        <w:t>Danchenko</w:t>
      </w:r>
      <w:r w:rsidR="00AC205E">
        <w:rPr>
          <w:rFonts w:ascii="Courier New" w:hAnsi="Courier New" w:cs="Courier New"/>
        </w:rPr>
        <w:t xml:space="preserve"> in </w:t>
      </w:r>
      <w:r w:rsidR="003C6A54" w:rsidRPr="003C6A54">
        <w:rPr>
          <w:rFonts w:ascii="Courier New" w:hAnsi="Courier New" w:cs="Courier New"/>
          <w:b/>
        </w:rPr>
        <w:t>****</w:t>
      </w:r>
      <w:r w:rsidR="00AC205E">
        <w:rPr>
          <w:rFonts w:ascii="Courier New" w:hAnsi="Courier New" w:cs="Courier New"/>
        </w:rPr>
        <w:t xml:space="preserve"> at the </w:t>
      </w:r>
      <w:r w:rsidR="003C6A54" w:rsidRPr="003C6A54">
        <w:rPr>
          <w:rFonts w:ascii="Courier New" w:hAnsi="Courier New" w:cs="Courier New"/>
          <w:b/>
        </w:rPr>
        <w:t>****</w:t>
      </w:r>
    </w:p>
    <w:p w14:paraId="130F0690" w14:textId="427B8F1D" w:rsidR="00AC205E" w:rsidRDefault="00AC205E" w:rsidP="00334891">
      <w:pPr>
        <w:spacing w:line="360" w:lineRule="auto"/>
        <w:rPr>
          <w:rFonts w:ascii="Courier New" w:hAnsi="Courier New" w:cs="Courier New"/>
        </w:rPr>
      </w:pPr>
    </w:p>
    <w:p w14:paraId="192E2C58" w14:textId="1B67F986" w:rsidR="00AC205E" w:rsidRDefault="00AC205E">
      <w:pPr>
        <w:rPr>
          <w:rFonts w:ascii="Courier New" w:hAnsi="Courier New" w:cs="Courier New"/>
        </w:rPr>
      </w:pPr>
      <w:r>
        <w:rPr>
          <w:rFonts w:ascii="Courier New" w:hAnsi="Courier New" w:cs="Courier New"/>
        </w:rPr>
        <w:br w:type="page"/>
      </w:r>
    </w:p>
    <w:p w14:paraId="2011844C" w14:textId="1FFB9AD7" w:rsidR="00AC205E" w:rsidRDefault="00AC205E" w:rsidP="00334891">
      <w:pPr>
        <w:spacing w:line="360" w:lineRule="auto"/>
        <w:rPr>
          <w:rFonts w:ascii="Courier New" w:hAnsi="Courier New" w:cs="Courier New"/>
        </w:rPr>
      </w:pPr>
      <w:r>
        <w:rPr>
          <w:rFonts w:ascii="Courier New" w:hAnsi="Courier New" w:cs="Courier New"/>
        </w:rPr>
        <w:lastRenderedPageBreak/>
        <w:t>cafe.</w:t>
      </w:r>
    </w:p>
    <w:p w14:paraId="126FF38A" w14:textId="6BDEA8E8" w:rsidR="00AC205E" w:rsidRDefault="00AC205E" w:rsidP="00334891">
      <w:pPr>
        <w:spacing w:line="360" w:lineRule="auto"/>
        <w:rPr>
          <w:rFonts w:ascii="Courier New" w:hAnsi="Courier New" w:cs="Courier New"/>
        </w:rPr>
      </w:pPr>
    </w:p>
    <w:p w14:paraId="5802B9D3" w14:textId="2D7F4D63" w:rsidR="00AC205E" w:rsidRDefault="00E13F70" w:rsidP="00334891">
      <w:pPr>
        <w:spacing w:line="360" w:lineRule="auto"/>
        <w:rPr>
          <w:rFonts w:ascii="Courier New" w:hAnsi="Courier New" w:cs="Courier New"/>
        </w:rPr>
      </w:pPr>
      <w:r>
        <w:rPr>
          <w:rFonts w:ascii="Courier New" w:hAnsi="Courier New" w:cs="Courier New"/>
        </w:rPr>
        <w:t xml:space="preserve">(U//FOUO) </w:t>
      </w:r>
      <w:r w:rsidR="00AC205E">
        <w:rPr>
          <w:rFonts w:ascii="Courier New" w:hAnsi="Courier New" w:cs="Courier New"/>
        </w:rPr>
        <w:t xml:space="preserve">Some of the material in paragraph 2 was not familiar to </w:t>
      </w:r>
      <w:r w:rsidR="004379AA">
        <w:rPr>
          <w:rFonts w:ascii="Courier New" w:hAnsi="Courier New" w:cs="Courier New"/>
        </w:rPr>
        <w:t>Danchenko</w:t>
      </w:r>
      <w:r w:rsidR="00AC205E">
        <w:rPr>
          <w:rFonts w:ascii="Courier New" w:hAnsi="Courier New" w:cs="Courier New"/>
        </w:rPr>
        <w:t xml:space="preserve">. In general, the material tracks with comments made to </w:t>
      </w:r>
      <w:r w:rsidR="004379AA">
        <w:rPr>
          <w:rFonts w:ascii="Courier New" w:hAnsi="Courier New" w:cs="Courier New"/>
        </w:rPr>
        <w:t>Danchenko</w:t>
      </w:r>
      <w:r w:rsidR="00AC205E">
        <w:rPr>
          <w:rFonts w:ascii="Courier New" w:hAnsi="Courier New" w:cs="Courier New"/>
        </w:rPr>
        <w:t xml:space="preserve"> by </w:t>
      </w:r>
      <w:r w:rsidR="003F64CB">
        <w:rPr>
          <w:rFonts w:ascii="Courier New" w:hAnsi="Courier New" w:cs="Courier New"/>
        </w:rPr>
        <w:t>SOURCE 2</w:t>
      </w:r>
      <w:r w:rsidR="00AC205E">
        <w:rPr>
          <w:rFonts w:ascii="Courier New" w:hAnsi="Courier New" w:cs="Courier New"/>
        </w:rPr>
        <w:t xml:space="preserve">, with corroboration via open source material. Looking more over the paragraph, </w:t>
      </w:r>
      <w:r w:rsidR="004379AA">
        <w:rPr>
          <w:rFonts w:ascii="Courier New" w:hAnsi="Courier New" w:cs="Courier New"/>
        </w:rPr>
        <w:t>Danchenko</w:t>
      </w:r>
      <w:r w:rsidR="00AC205E">
        <w:rPr>
          <w:rFonts w:ascii="Courier New" w:hAnsi="Courier New" w:cs="Courier New"/>
        </w:rPr>
        <w:t xml:space="preserve"> said that the </w:t>
      </w:r>
      <w:r w:rsidR="003F64CB">
        <w:rPr>
          <w:rFonts w:ascii="Courier New" w:hAnsi="Courier New" w:cs="Courier New"/>
        </w:rPr>
        <w:t>SOURCE 2</w:t>
      </w:r>
      <w:r w:rsidR="00AC205E">
        <w:rPr>
          <w:rFonts w:ascii="Courier New" w:hAnsi="Courier New" w:cs="Courier New"/>
        </w:rPr>
        <w:t xml:space="preserve"> material begins with the sentence, “To compensate for this shortfall…”</w:t>
      </w:r>
      <w:r w:rsidR="001B53A5">
        <w:rPr>
          <w:rFonts w:ascii="Courier New" w:hAnsi="Courier New" w:cs="Courier New"/>
        </w:rPr>
        <w:t xml:space="preserve"> </w:t>
      </w:r>
      <w:r w:rsidR="004379AA">
        <w:rPr>
          <w:rFonts w:ascii="Courier New" w:hAnsi="Courier New" w:cs="Courier New"/>
        </w:rPr>
        <w:t>Danchenko</w:t>
      </w:r>
      <w:r w:rsidR="001B53A5">
        <w:rPr>
          <w:rFonts w:ascii="Courier New" w:hAnsi="Courier New" w:cs="Courier New"/>
        </w:rPr>
        <w:t xml:space="preserve"> does not recall using the term “first tier” (in the first sentence) in his reports to Steele – he is not sure that information came from him (</w:t>
      </w:r>
      <w:r w:rsidR="004379AA">
        <w:rPr>
          <w:rFonts w:ascii="Courier New" w:hAnsi="Courier New" w:cs="Courier New"/>
        </w:rPr>
        <w:t>Danchenko</w:t>
      </w:r>
      <w:r w:rsidR="001B53A5">
        <w:rPr>
          <w:rFonts w:ascii="Courier New" w:hAnsi="Courier New" w:cs="Courier New"/>
        </w:rPr>
        <w:t>).</w:t>
      </w:r>
    </w:p>
    <w:p w14:paraId="4162ED10" w14:textId="0B2D5103" w:rsidR="001B53A5" w:rsidRDefault="001B53A5" w:rsidP="00334891">
      <w:pPr>
        <w:spacing w:line="360" w:lineRule="auto"/>
        <w:rPr>
          <w:rFonts w:ascii="Courier New" w:hAnsi="Courier New" w:cs="Courier New"/>
        </w:rPr>
      </w:pPr>
    </w:p>
    <w:p w14:paraId="64899D87" w14:textId="5D366BF9" w:rsidR="001B53A5" w:rsidRDefault="00E13F70" w:rsidP="00334891">
      <w:pPr>
        <w:spacing w:line="360" w:lineRule="auto"/>
        <w:rPr>
          <w:rFonts w:ascii="Courier New" w:hAnsi="Courier New" w:cs="Courier New"/>
        </w:rPr>
      </w:pPr>
      <w:r>
        <w:rPr>
          <w:rFonts w:ascii="Courier New" w:hAnsi="Courier New" w:cs="Courier New"/>
        </w:rPr>
        <w:t xml:space="preserve">(U//FOUO) </w:t>
      </w:r>
      <w:r w:rsidR="001B53A5">
        <w:rPr>
          <w:rFonts w:ascii="Courier New" w:hAnsi="Courier New" w:cs="Courier New"/>
        </w:rPr>
        <w:t xml:space="preserve">The material in paragraph 3 could be referencing material gleaned from one of </w:t>
      </w:r>
      <w:r w:rsidR="004379AA">
        <w:rPr>
          <w:rFonts w:ascii="Courier New" w:hAnsi="Courier New" w:cs="Courier New"/>
        </w:rPr>
        <w:t>Danchenko</w:t>
      </w:r>
      <w:r w:rsidR="001B53A5">
        <w:rPr>
          <w:rFonts w:ascii="Courier New" w:hAnsi="Courier New" w:cs="Courier New"/>
        </w:rPr>
        <w:t xml:space="preserve">’s </w:t>
      </w:r>
      <w:r w:rsidR="003C6A54" w:rsidRPr="003C6A54">
        <w:rPr>
          <w:rFonts w:ascii="Courier New" w:hAnsi="Courier New" w:cs="Courier New"/>
          <w:b/>
        </w:rPr>
        <w:t>****</w:t>
      </w:r>
      <w:r w:rsidR="001B53A5">
        <w:rPr>
          <w:rFonts w:ascii="Courier New" w:hAnsi="Courier New" w:cs="Courier New"/>
        </w:rPr>
        <w:t xml:space="preserve"> friends from </w:t>
      </w:r>
      <w:r w:rsidR="003C6A54" w:rsidRPr="003C6A54">
        <w:rPr>
          <w:rFonts w:ascii="Courier New" w:hAnsi="Courier New" w:cs="Courier New"/>
          <w:b/>
        </w:rPr>
        <w:t>****</w:t>
      </w:r>
      <w:r w:rsidR="001B53A5">
        <w:rPr>
          <w:rFonts w:ascii="Courier New" w:hAnsi="Courier New" w:cs="Courier New"/>
        </w:rPr>
        <w:t xml:space="preserve">, </w:t>
      </w:r>
      <w:r w:rsidR="00253901">
        <w:rPr>
          <w:rFonts w:ascii="Courier New" w:hAnsi="Courier New" w:cs="Courier New"/>
        </w:rPr>
        <w:t>FRIEND</w:t>
      </w:r>
      <w:r w:rsidR="001B53A5">
        <w:rPr>
          <w:rFonts w:ascii="Courier New" w:hAnsi="Courier New" w:cs="Courier New"/>
        </w:rPr>
        <w:t xml:space="preserve">. When he was </w:t>
      </w:r>
      <w:r w:rsidR="003C6A54" w:rsidRPr="003C6A54">
        <w:rPr>
          <w:rFonts w:ascii="Courier New" w:hAnsi="Courier New" w:cs="Courier New"/>
          <w:b/>
        </w:rPr>
        <w:t>****</w:t>
      </w:r>
      <w:r w:rsidR="001B53A5">
        <w:rPr>
          <w:rFonts w:ascii="Courier New" w:hAnsi="Courier New" w:cs="Courier New"/>
        </w:rPr>
        <w:t xml:space="preserve"> years old, </w:t>
      </w:r>
      <w:r w:rsidR="00253901">
        <w:rPr>
          <w:rFonts w:ascii="Courier New" w:hAnsi="Courier New" w:cs="Courier New"/>
        </w:rPr>
        <w:t>FRIEND</w:t>
      </w:r>
      <w:r w:rsidR="001B53A5">
        <w:rPr>
          <w:rFonts w:ascii="Courier New" w:hAnsi="Courier New" w:cs="Courier New"/>
        </w:rPr>
        <w:t xml:space="preserve"> was caught “facilitating payments for a pornographic website.” He was offered a deal – cooperate with the FSB or potentially go to jail. He ended up doing some work for the FSB, but </w:t>
      </w:r>
      <w:r w:rsidR="004379AA">
        <w:rPr>
          <w:rFonts w:ascii="Courier New" w:hAnsi="Courier New" w:cs="Courier New"/>
        </w:rPr>
        <w:t>Danchenko</w:t>
      </w:r>
      <w:r w:rsidR="001B53A5">
        <w:rPr>
          <w:rFonts w:ascii="Courier New" w:hAnsi="Courier New" w:cs="Courier New"/>
        </w:rPr>
        <w:t xml:space="preserve"> doesn’t know what type of work </w:t>
      </w:r>
      <w:r w:rsidR="00253901">
        <w:rPr>
          <w:rFonts w:ascii="Courier New" w:hAnsi="Courier New" w:cs="Courier New"/>
        </w:rPr>
        <w:t>FRIEND</w:t>
      </w:r>
      <w:r w:rsidR="001B53A5">
        <w:rPr>
          <w:rFonts w:ascii="Courier New" w:hAnsi="Courier New" w:cs="Courier New"/>
        </w:rPr>
        <w:t xml:space="preserve"> did for the FSB [</w:t>
      </w:r>
      <w:r w:rsidR="001B53A5" w:rsidRPr="00C82100">
        <w:rPr>
          <w:rFonts w:ascii="Courier New" w:hAnsi="Courier New" w:cs="Courier New"/>
          <w:i/>
          <w:iCs/>
        </w:rPr>
        <w:t xml:space="preserve">ANALYST NOTE: This is in contradiction to </w:t>
      </w:r>
      <w:r w:rsidR="004379AA" w:rsidRPr="00C82100">
        <w:rPr>
          <w:rFonts w:ascii="Courier New" w:hAnsi="Courier New" w:cs="Courier New"/>
          <w:i/>
          <w:iCs/>
        </w:rPr>
        <w:t>Danchenko</w:t>
      </w:r>
      <w:r w:rsidR="001B53A5" w:rsidRPr="00C82100">
        <w:rPr>
          <w:rFonts w:ascii="Courier New" w:hAnsi="Courier New" w:cs="Courier New"/>
          <w:i/>
          <w:iCs/>
        </w:rPr>
        <w:t>’s statement the first day, at which time he indicated that he did not have any contacts associated with the Russian intelligence and security services</w:t>
      </w:r>
      <w:r w:rsidR="001B53A5">
        <w:rPr>
          <w:rFonts w:ascii="Courier New" w:hAnsi="Courier New" w:cs="Courier New"/>
        </w:rPr>
        <w:t xml:space="preserve">.] </w:t>
      </w:r>
      <w:r w:rsidR="00253901">
        <w:rPr>
          <w:rFonts w:ascii="Courier New" w:hAnsi="Courier New" w:cs="Courier New"/>
        </w:rPr>
        <w:t>FRIEND</w:t>
      </w:r>
      <w:r w:rsidR="001B53A5">
        <w:rPr>
          <w:rFonts w:ascii="Courier New" w:hAnsi="Courier New" w:cs="Courier New"/>
        </w:rPr>
        <w:t xml:space="preserve"> is a couple of years younger than </w:t>
      </w:r>
      <w:r w:rsidR="004379AA">
        <w:rPr>
          <w:rFonts w:ascii="Courier New" w:hAnsi="Courier New" w:cs="Courier New"/>
        </w:rPr>
        <w:t>Danchenko</w:t>
      </w:r>
      <w:r w:rsidR="001B53A5">
        <w:rPr>
          <w:rFonts w:ascii="Courier New" w:hAnsi="Courier New" w:cs="Courier New"/>
        </w:rPr>
        <w:t>, and he (</w:t>
      </w:r>
      <w:r w:rsidR="00253901">
        <w:rPr>
          <w:rFonts w:ascii="Courier New" w:hAnsi="Courier New" w:cs="Courier New"/>
        </w:rPr>
        <w:t>FRIEND</w:t>
      </w:r>
      <w:r w:rsidR="001B53A5">
        <w:rPr>
          <w:rFonts w:ascii="Courier New" w:hAnsi="Courier New" w:cs="Courier New"/>
        </w:rPr>
        <w:t xml:space="preserve">) returned to “normal life” [that is, post FSB activity] around </w:t>
      </w:r>
      <w:r w:rsidR="003C6A54" w:rsidRPr="003C6A54">
        <w:rPr>
          <w:rFonts w:ascii="Courier New" w:hAnsi="Courier New" w:cs="Courier New"/>
          <w:b/>
        </w:rPr>
        <w:t>****</w:t>
      </w:r>
      <w:r w:rsidR="001B53A5">
        <w:rPr>
          <w:rFonts w:ascii="Courier New" w:hAnsi="Courier New" w:cs="Courier New"/>
        </w:rPr>
        <w:t xml:space="preserve">. </w:t>
      </w:r>
      <w:r w:rsidR="00253901">
        <w:rPr>
          <w:rFonts w:ascii="Courier New" w:hAnsi="Courier New" w:cs="Courier New"/>
        </w:rPr>
        <w:t>FRIEND</w:t>
      </w:r>
      <w:r w:rsidR="00686D57">
        <w:rPr>
          <w:rFonts w:ascii="Courier New" w:hAnsi="Courier New" w:cs="Courier New"/>
        </w:rPr>
        <w:t xml:space="preserve"> told </w:t>
      </w:r>
      <w:r w:rsidR="004379AA">
        <w:rPr>
          <w:rFonts w:ascii="Courier New" w:hAnsi="Courier New" w:cs="Courier New"/>
        </w:rPr>
        <w:t>Danchenko</w:t>
      </w:r>
      <w:r w:rsidR="00686D57">
        <w:rPr>
          <w:rFonts w:ascii="Courier New" w:hAnsi="Courier New" w:cs="Courier New"/>
        </w:rPr>
        <w:t xml:space="preserve"> that he knew of many other people who have been put in a similar situation [with the FSB]. Presently, </w:t>
      </w:r>
      <w:r w:rsidR="00253901">
        <w:rPr>
          <w:rFonts w:ascii="Courier New" w:hAnsi="Courier New" w:cs="Courier New"/>
        </w:rPr>
        <w:t>FRIEND</w:t>
      </w:r>
      <w:r w:rsidR="00686D57">
        <w:rPr>
          <w:rFonts w:ascii="Courier New" w:hAnsi="Courier New" w:cs="Courier New"/>
        </w:rPr>
        <w:t xml:space="preserve"> works in </w:t>
      </w:r>
      <w:r w:rsidR="003C6A54" w:rsidRPr="003C6A54">
        <w:rPr>
          <w:rFonts w:ascii="Courier New" w:hAnsi="Courier New" w:cs="Courier New"/>
          <w:b/>
        </w:rPr>
        <w:t>****</w:t>
      </w:r>
      <w:r w:rsidR="00686D57">
        <w:rPr>
          <w:rFonts w:ascii="Courier New" w:hAnsi="Courier New" w:cs="Courier New"/>
        </w:rPr>
        <w:t xml:space="preserve">; however, </w:t>
      </w:r>
      <w:r w:rsidR="004379AA">
        <w:rPr>
          <w:rFonts w:ascii="Courier New" w:hAnsi="Courier New" w:cs="Courier New"/>
        </w:rPr>
        <w:t>Danchenko</w:t>
      </w:r>
      <w:r w:rsidR="00686D57">
        <w:rPr>
          <w:rFonts w:ascii="Courier New" w:hAnsi="Courier New" w:cs="Courier New"/>
        </w:rPr>
        <w:t xml:space="preserve"> is unclear for whom – he (</w:t>
      </w:r>
      <w:r w:rsidR="004379AA">
        <w:rPr>
          <w:rFonts w:ascii="Courier New" w:hAnsi="Courier New" w:cs="Courier New"/>
        </w:rPr>
        <w:t>Danchenko</w:t>
      </w:r>
      <w:r w:rsidR="00686D57">
        <w:rPr>
          <w:rFonts w:ascii="Courier New" w:hAnsi="Courier New" w:cs="Courier New"/>
        </w:rPr>
        <w:t xml:space="preserve">) thought that </w:t>
      </w:r>
      <w:r w:rsidR="00253901">
        <w:rPr>
          <w:rFonts w:ascii="Courier New" w:hAnsi="Courier New" w:cs="Courier New"/>
        </w:rPr>
        <w:t>FRIEND</w:t>
      </w:r>
      <w:r w:rsidR="00686D57">
        <w:rPr>
          <w:rFonts w:ascii="Courier New" w:hAnsi="Courier New" w:cs="Courier New"/>
        </w:rPr>
        <w:t xml:space="preserve"> might be working for </w:t>
      </w:r>
      <w:r w:rsidR="003C6A54" w:rsidRPr="003C6A54">
        <w:rPr>
          <w:rFonts w:ascii="Courier New" w:hAnsi="Courier New" w:cs="Courier New"/>
          <w:b/>
        </w:rPr>
        <w:t>****</w:t>
      </w:r>
      <w:r w:rsidR="00686D57">
        <w:rPr>
          <w:rFonts w:ascii="Courier New" w:hAnsi="Courier New" w:cs="Courier New"/>
        </w:rPr>
        <w:t>, for the banking industry, and</w:t>
      </w:r>
      <w:r w:rsidR="00BB3471">
        <w:rPr>
          <w:rFonts w:ascii="Courier New" w:hAnsi="Courier New" w:cs="Courier New"/>
        </w:rPr>
        <w:t>/</w:t>
      </w:r>
      <w:r w:rsidR="00686D57">
        <w:rPr>
          <w:rFonts w:ascii="Courier New" w:hAnsi="Courier New" w:cs="Courier New"/>
        </w:rPr>
        <w:t xml:space="preserve">or doing something in the way of </w:t>
      </w:r>
      <w:r w:rsidR="003C6A54" w:rsidRPr="003C6A54">
        <w:rPr>
          <w:rFonts w:ascii="Courier New" w:hAnsi="Courier New" w:cs="Courier New"/>
          <w:b/>
        </w:rPr>
        <w:t>****</w:t>
      </w:r>
      <w:r w:rsidR="00686D57">
        <w:rPr>
          <w:rFonts w:ascii="Courier New" w:hAnsi="Courier New" w:cs="Courier New"/>
        </w:rPr>
        <w:t xml:space="preserve">. When asked if </w:t>
      </w:r>
      <w:r w:rsidR="004379AA">
        <w:rPr>
          <w:rFonts w:ascii="Courier New" w:hAnsi="Courier New" w:cs="Courier New"/>
        </w:rPr>
        <w:t>Danchenko</w:t>
      </w:r>
      <w:r w:rsidR="00686D57">
        <w:rPr>
          <w:rFonts w:ascii="Courier New" w:hAnsi="Courier New" w:cs="Courier New"/>
        </w:rPr>
        <w:t xml:space="preserve"> would consider </w:t>
      </w:r>
      <w:r w:rsidR="00253901">
        <w:rPr>
          <w:rFonts w:ascii="Courier New" w:hAnsi="Courier New" w:cs="Courier New"/>
        </w:rPr>
        <w:t>FRIEND</w:t>
      </w:r>
      <w:r w:rsidR="00686D57">
        <w:rPr>
          <w:rFonts w:ascii="Courier New" w:hAnsi="Courier New" w:cs="Courier New"/>
        </w:rPr>
        <w:t xml:space="preserve"> a “contractor,” </w:t>
      </w:r>
      <w:r w:rsidR="004379AA">
        <w:rPr>
          <w:rFonts w:ascii="Courier New" w:hAnsi="Courier New" w:cs="Courier New"/>
        </w:rPr>
        <w:t>Danchenko</w:t>
      </w:r>
      <w:r w:rsidR="00686D57">
        <w:rPr>
          <w:rFonts w:ascii="Courier New" w:hAnsi="Courier New" w:cs="Courier New"/>
        </w:rPr>
        <w:t xml:space="preserve"> said “yes, like myself, but in a different [sector].”</w:t>
      </w:r>
    </w:p>
    <w:p w14:paraId="31C7F6DF" w14:textId="5F5695F6" w:rsidR="00686D57" w:rsidRDefault="00686D57" w:rsidP="00334891">
      <w:pPr>
        <w:spacing w:line="360" w:lineRule="auto"/>
        <w:rPr>
          <w:rFonts w:ascii="Courier New" w:hAnsi="Courier New" w:cs="Courier New"/>
        </w:rPr>
      </w:pPr>
    </w:p>
    <w:p w14:paraId="17C3ED1D" w14:textId="526C36D8" w:rsidR="00686D57" w:rsidRDefault="00686D57">
      <w:pPr>
        <w:rPr>
          <w:rFonts w:ascii="Courier New" w:hAnsi="Courier New" w:cs="Courier New"/>
        </w:rPr>
      </w:pPr>
      <w:r>
        <w:rPr>
          <w:rFonts w:ascii="Courier New" w:hAnsi="Courier New" w:cs="Courier New"/>
        </w:rPr>
        <w:br w:type="page"/>
      </w:r>
    </w:p>
    <w:p w14:paraId="1C80D6FC" w14:textId="595FC29F" w:rsidR="00686D57" w:rsidRDefault="00ED7356" w:rsidP="00334891">
      <w:pPr>
        <w:spacing w:line="360" w:lineRule="auto"/>
        <w:rPr>
          <w:rFonts w:ascii="Courier New" w:hAnsi="Courier New" w:cs="Courier New"/>
        </w:rPr>
      </w:pPr>
      <w:r>
        <w:rPr>
          <w:rFonts w:ascii="Courier New" w:hAnsi="Courier New" w:cs="Courier New"/>
        </w:rPr>
        <w:lastRenderedPageBreak/>
        <w:t xml:space="preserve">(U//FOUO) </w:t>
      </w:r>
      <w:r w:rsidR="00686D57">
        <w:rPr>
          <w:rFonts w:ascii="Courier New" w:hAnsi="Courier New" w:cs="Courier New"/>
        </w:rPr>
        <w:t xml:space="preserve">In the same paragraph – paragraph 3 – the portion that begins with “In one case a US citizen…” was derived from a conversation with </w:t>
      </w:r>
      <w:r w:rsidR="003F64CB">
        <w:rPr>
          <w:rFonts w:ascii="Courier New" w:hAnsi="Courier New" w:cs="Courier New"/>
        </w:rPr>
        <w:t>SOURCE 1</w:t>
      </w:r>
      <w:r w:rsidR="00686D57">
        <w:rPr>
          <w:rFonts w:ascii="Courier New" w:hAnsi="Courier New" w:cs="Courier New"/>
        </w:rPr>
        <w:t xml:space="preserve">. </w:t>
      </w:r>
      <w:r w:rsidR="003F64CB">
        <w:rPr>
          <w:rFonts w:ascii="Courier New" w:hAnsi="Courier New" w:cs="Courier New"/>
        </w:rPr>
        <w:t>SOURCE 1</w:t>
      </w:r>
      <w:r w:rsidR="00686D57">
        <w:rPr>
          <w:rFonts w:ascii="Courier New" w:hAnsi="Courier New" w:cs="Courier New"/>
        </w:rPr>
        <w:t xml:space="preserve"> re</w:t>
      </w:r>
      <w:r w:rsidR="00C82100">
        <w:rPr>
          <w:rFonts w:ascii="Courier New" w:hAnsi="Courier New" w:cs="Courier New"/>
        </w:rPr>
        <w:t>l</w:t>
      </w:r>
      <w:r w:rsidR="00686D57">
        <w:rPr>
          <w:rFonts w:ascii="Courier New" w:hAnsi="Courier New" w:cs="Courier New"/>
        </w:rPr>
        <w:t xml:space="preserve">ated this story, indicating that the US citizen was </w:t>
      </w:r>
      <w:r w:rsidR="003F64CB">
        <w:rPr>
          <w:rFonts w:ascii="Courier New" w:hAnsi="Courier New" w:cs="Courier New"/>
        </w:rPr>
        <w:t>SOURCE 1</w:t>
      </w:r>
      <w:r w:rsidR="00686D57">
        <w:rPr>
          <w:rFonts w:ascii="Courier New" w:hAnsi="Courier New" w:cs="Courier New"/>
        </w:rPr>
        <w:t>’s friend who does work with “educational apps or something.”</w:t>
      </w:r>
    </w:p>
    <w:p w14:paraId="0D021C1A" w14:textId="24FCCC7E" w:rsidR="00686D57" w:rsidRDefault="00686D57" w:rsidP="00334891">
      <w:pPr>
        <w:spacing w:line="360" w:lineRule="auto"/>
        <w:rPr>
          <w:rFonts w:ascii="Courier New" w:hAnsi="Courier New" w:cs="Courier New"/>
        </w:rPr>
      </w:pPr>
    </w:p>
    <w:p w14:paraId="113DB659" w14:textId="69487567" w:rsidR="00686D57" w:rsidRDefault="00ED7356" w:rsidP="00334891">
      <w:pPr>
        <w:spacing w:line="360" w:lineRule="auto"/>
        <w:rPr>
          <w:rFonts w:ascii="Courier New" w:hAnsi="Courier New" w:cs="Courier New"/>
        </w:rPr>
      </w:pPr>
      <w:r>
        <w:rPr>
          <w:rFonts w:ascii="Courier New" w:hAnsi="Courier New" w:cs="Courier New"/>
        </w:rPr>
        <w:t xml:space="preserve">(U//FOUO) </w:t>
      </w:r>
      <w:r w:rsidR="00686D57">
        <w:rPr>
          <w:rFonts w:ascii="Courier New" w:hAnsi="Courier New" w:cs="Courier New"/>
        </w:rPr>
        <w:t xml:space="preserve">For paragraph 4, </w:t>
      </w:r>
      <w:r w:rsidR="004379AA">
        <w:rPr>
          <w:rFonts w:ascii="Courier New" w:hAnsi="Courier New" w:cs="Courier New"/>
        </w:rPr>
        <w:t>Danchenko</w:t>
      </w:r>
      <w:r w:rsidR="00686D57">
        <w:rPr>
          <w:rFonts w:ascii="Courier New" w:hAnsi="Courier New" w:cs="Courier New"/>
        </w:rPr>
        <w:t xml:space="preserve"> could not attribute it to any source in particular. The “foreign director of a company,” recalled </w:t>
      </w:r>
      <w:r w:rsidR="004379AA">
        <w:rPr>
          <w:rFonts w:ascii="Courier New" w:hAnsi="Courier New" w:cs="Courier New"/>
        </w:rPr>
        <w:t>Danchenko</w:t>
      </w:r>
      <w:r w:rsidR="00686D57">
        <w:rPr>
          <w:rFonts w:ascii="Courier New" w:hAnsi="Courier New" w:cs="Courier New"/>
        </w:rPr>
        <w:t xml:space="preserve">, is a foreign director on the board of </w:t>
      </w:r>
      <w:r w:rsidR="003C6A54" w:rsidRPr="003C6A54">
        <w:rPr>
          <w:rFonts w:ascii="Courier New" w:hAnsi="Courier New" w:cs="Courier New"/>
          <w:b/>
        </w:rPr>
        <w:t>****</w:t>
      </w:r>
      <w:r w:rsidR="00686D57">
        <w:rPr>
          <w:rFonts w:ascii="Courier New" w:hAnsi="Courier New" w:cs="Courier New"/>
        </w:rPr>
        <w:t xml:space="preserve">, </w:t>
      </w:r>
      <w:r w:rsidR="00520461">
        <w:rPr>
          <w:rFonts w:ascii="Courier New" w:hAnsi="Courier New" w:cs="Courier New"/>
        </w:rPr>
        <w:t xml:space="preserve">but he did not </w:t>
      </w:r>
      <w:r w:rsidR="00C82100">
        <w:rPr>
          <w:rFonts w:ascii="Courier New" w:hAnsi="Courier New" w:cs="Courier New"/>
        </w:rPr>
        <w:t>k</w:t>
      </w:r>
      <w:r w:rsidR="00520461">
        <w:rPr>
          <w:rFonts w:ascii="Courier New" w:hAnsi="Courier New" w:cs="Courier New"/>
        </w:rPr>
        <w:t>now the exact identity.</w:t>
      </w:r>
    </w:p>
    <w:p w14:paraId="743EF05C" w14:textId="2D97E758" w:rsidR="00520461" w:rsidRDefault="00520461" w:rsidP="00334891">
      <w:pPr>
        <w:spacing w:line="360" w:lineRule="auto"/>
        <w:rPr>
          <w:rFonts w:ascii="Courier New" w:hAnsi="Courier New" w:cs="Courier New"/>
        </w:rPr>
      </w:pPr>
    </w:p>
    <w:p w14:paraId="3792E06E" w14:textId="3C59F22E" w:rsidR="00520461" w:rsidRDefault="00ED7356" w:rsidP="00334891">
      <w:pPr>
        <w:spacing w:line="360" w:lineRule="auto"/>
        <w:rPr>
          <w:rFonts w:ascii="Courier New" w:hAnsi="Courier New" w:cs="Courier New"/>
        </w:rPr>
      </w:pPr>
      <w:r>
        <w:rPr>
          <w:rFonts w:ascii="Courier New" w:hAnsi="Courier New" w:cs="Courier New"/>
        </w:rPr>
        <w:t xml:space="preserve">(U//FOUO) </w:t>
      </w:r>
      <w:r w:rsidR="00520461">
        <w:rPr>
          <w:rFonts w:ascii="Courier New" w:hAnsi="Courier New" w:cs="Courier New"/>
        </w:rPr>
        <w:t xml:space="preserve">For paragraph 5, </w:t>
      </w:r>
      <w:r w:rsidR="004379AA">
        <w:rPr>
          <w:rFonts w:ascii="Courier New" w:hAnsi="Courier New" w:cs="Courier New"/>
        </w:rPr>
        <w:t>Danchenko</w:t>
      </w:r>
      <w:r w:rsidR="00520461">
        <w:rPr>
          <w:rFonts w:ascii="Courier New" w:hAnsi="Courier New" w:cs="Courier New"/>
        </w:rPr>
        <w:t xml:space="preserve"> said that some of the information came from his discussion with the Russian </w:t>
      </w:r>
      <w:r w:rsidR="003C6A54" w:rsidRPr="003C6A54">
        <w:rPr>
          <w:rFonts w:ascii="Courier New" w:hAnsi="Courier New" w:cs="Courier New"/>
          <w:b/>
        </w:rPr>
        <w:t>****</w:t>
      </w:r>
      <w:r w:rsidR="00520461">
        <w:rPr>
          <w:rFonts w:ascii="Courier New" w:hAnsi="Courier New" w:cs="Courier New"/>
        </w:rPr>
        <w:t xml:space="preserve">, </w:t>
      </w:r>
      <w:r w:rsidR="002C1177">
        <w:rPr>
          <w:rFonts w:ascii="Courier New" w:hAnsi="Courier New" w:cs="Courier New"/>
        </w:rPr>
        <w:t>RUSSIAN CONTACT</w:t>
      </w:r>
      <w:r w:rsidR="00520461">
        <w:rPr>
          <w:rFonts w:ascii="Courier New" w:hAnsi="Courier New" w:cs="Courier New"/>
        </w:rPr>
        <w:t xml:space="preserve"> – who, </w:t>
      </w:r>
      <w:r w:rsidR="004379AA">
        <w:rPr>
          <w:rFonts w:ascii="Courier New" w:hAnsi="Courier New" w:cs="Courier New"/>
        </w:rPr>
        <w:t>Danchenko</w:t>
      </w:r>
      <w:r w:rsidR="00520461">
        <w:rPr>
          <w:rFonts w:ascii="Courier New" w:hAnsi="Courier New" w:cs="Courier New"/>
        </w:rPr>
        <w:t xml:space="preserve"> reiterated, </w:t>
      </w:r>
      <w:r w:rsidR="003C6A54" w:rsidRPr="003C6A54">
        <w:rPr>
          <w:rFonts w:ascii="Courier New" w:hAnsi="Courier New" w:cs="Courier New"/>
          <w:b/>
        </w:rPr>
        <w:t>****</w:t>
      </w:r>
      <w:r w:rsidR="00520461">
        <w:rPr>
          <w:rFonts w:ascii="Courier New" w:hAnsi="Courier New" w:cs="Courier New"/>
        </w:rPr>
        <w:t xml:space="preserve"> [</w:t>
      </w:r>
      <w:r w:rsidR="003C6A54" w:rsidRPr="003C6A54">
        <w:rPr>
          <w:rFonts w:ascii="Courier New" w:hAnsi="Courier New" w:cs="Courier New"/>
          <w:b/>
        </w:rPr>
        <w:t>****</w:t>
      </w:r>
      <w:r w:rsidR="00520461">
        <w:rPr>
          <w:rFonts w:ascii="Courier New" w:hAnsi="Courier New" w:cs="Courier New"/>
        </w:rPr>
        <w:t>.</w:t>
      </w:r>
      <w:r w:rsidR="00C82100">
        <w:rPr>
          <w:rFonts w:ascii="Courier New" w:hAnsi="Courier New" w:cs="Courier New"/>
        </w:rPr>
        <w:t>]</w:t>
      </w:r>
      <w:r w:rsidR="00520461">
        <w:rPr>
          <w:rFonts w:ascii="Courier New" w:hAnsi="Courier New" w:cs="Courier New"/>
        </w:rPr>
        <w:t xml:space="preserve"> </w:t>
      </w:r>
      <w:r w:rsidR="004379AA">
        <w:rPr>
          <w:rFonts w:ascii="Courier New" w:hAnsi="Courier New" w:cs="Courier New"/>
        </w:rPr>
        <w:t>Danchenko</w:t>
      </w:r>
      <w:r w:rsidR="00520461">
        <w:rPr>
          <w:rFonts w:ascii="Courier New" w:hAnsi="Courier New" w:cs="Courier New"/>
        </w:rPr>
        <w:t xml:space="preserve"> said that “an FSB cyber operative” is an incorrect source characterization and that </w:t>
      </w:r>
      <w:r w:rsidR="002C1177">
        <w:rPr>
          <w:rFonts w:ascii="Courier New" w:hAnsi="Courier New" w:cs="Courier New"/>
        </w:rPr>
        <w:t>RUSSIAN CONTACT</w:t>
      </w:r>
      <w:r w:rsidR="00520461">
        <w:rPr>
          <w:rFonts w:ascii="Courier New" w:hAnsi="Courier New" w:cs="Courier New"/>
        </w:rPr>
        <w:t xml:space="preserve"> had mentioned to him (</w:t>
      </w:r>
      <w:r w:rsidR="004379AA">
        <w:rPr>
          <w:rFonts w:ascii="Courier New" w:hAnsi="Courier New" w:cs="Courier New"/>
        </w:rPr>
        <w:t>Danchenko</w:t>
      </w:r>
      <w:r w:rsidR="00520461">
        <w:rPr>
          <w:rFonts w:ascii="Courier New" w:hAnsi="Courier New" w:cs="Courier New"/>
        </w:rPr>
        <w:t>) that Telegram had been compromised.</w:t>
      </w:r>
    </w:p>
    <w:p w14:paraId="6E59BD82" w14:textId="03C80B68" w:rsidR="00520461" w:rsidRDefault="00520461" w:rsidP="00334891">
      <w:pPr>
        <w:spacing w:line="360" w:lineRule="auto"/>
        <w:rPr>
          <w:rFonts w:ascii="Courier New" w:hAnsi="Courier New" w:cs="Courier New"/>
        </w:rPr>
      </w:pPr>
    </w:p>
    <w:p w14:paraId="2C6A4CE7" w14:textId="37DB5A31" w:rsidR="00520461" w:rsidRDefault="00ED7356" w:rsidP="00334891">
      <w:pPr>
        <w:spacing w:line="360" w:lineRule="auto"/>
        <w:rPr>
          <w:rFonts w:ascii="Courier New" w:hAnsi="Courier New" w:cs="Courier New"/>
        </w:rPr>
      </w:pPr>
      <w:r>
        <w:rPr>
          <w:rFonts w:ascii="Courier New" w:hAnsi="Courier New" w:cs="Courier New"/>
        </w:rPr>
        <w:t xml:space="preserve">(U//FOUO) </w:t>
      </w:r>
      <w:r w:rsidR="00520461">
        <w:rPr>
          <w:rFonts w:ascii="Courier New" w:hAnsi="Courier New" w:cs="Courier New"/>
        </w:rPr>
        <w:t xml:space="preserve">Regarding paragraph 6, </w:t>
      </w:r>
      <w:r w:rsidR="004379AA">
        <w:rPr>
          <w:rFonts w:ascii="Courier New" w:hAnsi="Courier New" w:cs="Courier New"/>
        </w:rPr>
        <w:t>Danchenko</w:t>
      </w:r>
      <w:r w:rsidR="00520461">
        <w:rPr>
          <w:rFonts w:ascii="Courier New" w:hAnsi="Courier New" w:cs="Courier New"/>
        </w:rPr>
        <w:t xml:space="preserve"> could not attribute it conclusively to any particular source. He said that he can’t confirm it, but he believes the source may have been </w:t>
      </w:r>
      <w:r w:rsidR="003F64CB">
        <w:rPr>
          <w:rFonts w:ascii="Courier New" w:hAnsi="Courier New" w:cs="Courier New"/>
        </w:rPr>
        <w:t>SOURCE 2</w:t>
      </w:r>
      <w:r w:rsidR="00520461">
        <w:rPr>
          <w:rFonts w:ascii="Courier New" w:hAnsi="Courier New" w:cs="Courier New"/>
        </w:rPr>
        <w:t>. Some of it is open source, however.</w:t>
      </w:r>
    </w:p>
    <w:p w14:paraId="5431FAA2" w14:textId="1C68FA30" w:rsidR="00520461" w:rsidRDefault="00520461" w:rsidP="00334891">
      <w:pPr>
        <w:spacing w:line="360" w:lineRule="auto"/>
        <w:rPr>
          <w:rFonts w:ascii="Courier New" w:hAnsi="Courier New" w:cs="Courier New"/>
        </w:rPr>
      </w:pPr>
    </w:p>
    <w:p w14:paraId="0252B50B" w14:textId="6C82BBBA" w:rsidR="00520461" w:rsidRPr="00520461" w:rsidRDefault="00766D1B" w:rsidP="00334891">
      <w:pPr>
        <w:spacing w:line="360" w:lineRule="auto"/>
        <w:rPr>
          <w:rFonts w:ascii="Courier New" w:hAnsi="Courier New" w:cs="Courier New"/>
          <w:b/>
          <w:bCs/>
        </w:rPr>
      </w:pPr>
      <w:r>
        <w:rPr>
          <w:rFonts w:ascii="Courier New" w:hAnsi="Courier New" w:cs="Courier New"/>
        </w:rPr>
        <w:t xml:space="preserve">(U//FOUO) </w:t>
      </w:r>
      <w:r w:rsidR="00520461" w:rsidRPr="00520461">
        <w:rPr>
          <w:rFonts w:ascii="Courier New" w:hAnsi="Courier New" w:cs="Courier New"/>
          <w:b/>
          <w:bCs/>
        </w:rPr>
        <w:t xml:space="preserve">General Summarizing about </w:t>
      </w:r>
      <w:r w:rsidR="004379AA">
        <w:rPr>
          <w:rFonts w:ascii="Courier New" w:hAnsi="Courier New" w:cs="Courier New"/>
          <w:b/>
          <w:bCs/>
        </w:rPr>
        <w:t>Danchenko</w:t>
      </w:r>
      <w:r w:rsidR="00520461" w:rsidRPr="00520461">
        <w:rPr>
          <w:rFonts w:ascii="Courier New" w:hAnsi="Courier New" w:cs="Courier New"/>
          <w:b/>
          <w:bCs/>
        </w:rPr>
        <w:t>’s Sources</w:t>
      </w:r>
    </w:p>
    <w:p w14:paraId="2D169C8C" w14:textId="57807F33" w:rsidR="00520461" w:rsidRDefault="00520461" w:rsidP="00334891">
      <w:pPr>
        <w:spacing w:line="360" w:lineRule="auto"/>
        <w:rPr>
          <w:rFonts w:ascii="Courier New" w:hAnsi="Courier New" w:cs="Courier New"/>
        </w:rPr>
      </w:pPr>
    </w:p>
    <w:p w14:paraId="779CA748" w14:textId="3D1B6227" w:rsidR="00520461" w:rsidRDefault="00ED7356" w:rsidP="00334891">
      <w:pPr>
        <w:spacing w:line="360" w:lineRule="auto"/>
        <w:rPr>
          <w:rFonts w:ascii="Courier New" w:hAnsi="Courier New" w:cs="Courier New"/>
        </w:rPr>
      </w:pPr>
      <w:r>
        <w:rPr>
          <w:rFonts w:ascii="Courier New" w:hAnsi="Courier New" w:cs="Courier New"/>
        </w:rPr>
        <w:t xml:space="preserve">(U//FOUO) </w:t>
      </w:r>
      <w:r w:rsidR="00520461">
        <w:rPr>
          <w:rFonts w:ascii="Courier New" w:hAnsi="Courier New" w:cs="Courier New"/>
        </w:rPr>
        <w:t xml:space="preserve">The interviewers asked </w:t>
      </w:r>
      <w:r w:rsidR="004379AA">
        <w:rPr>
          <w:rFonts w:ascii="Courier New" w:hAnsi="Courier New" w:cs="Courier New"/>
        </w:rPr>
        <w:t>Danchenko</w:t>
      </w:r>
      <w:r w:rsidR="00520461">
        <w:rPr>
          <w:rFonts w:ascii="Courier New" w:hAnsi="Courier New" w:cs="Courier New"/>
        </w:rPr>
        <w:t xml:space="preserve"> if, generally speaking about the dossier as a whole, the mentions of Dmitriy Peskov [Putin’s press secretary] and Sergey Ivanov can be typically sourced to </w:t>
      </w:r>
      <w:r w:rsidR="002C1177">
        <w:rPr>
          <w:rFonts w:ascii="Courier New" w:hAnsi="Courier New" w:cs="Courier New"/>
        </w:rPr>
        <w:t>SOURCE 3</w:t>
      </w:r>
      <w:r w:rsidR="00520461">
        <w:rPr>
          <w:rFonts w:ascii="Courier New" w:hAnsi="Courier New" w:cs="Courier New"/>
        </w:rPr>
        <w:t xml:space="preserve">. </w:t>
      </w:r>
      <w:r w:rsidR="004379AA">
        <w:rPr>
          <w:rFonts w:ascii="Courier New" w:hAnsi="Courier New" w:cs="Courier New"/>
        </w:rPr>
        <w:t>Danchenko</w:t>
      </w:r>
      <w:r w:rsidR="00520461">
        <w:rPr>
          <w:rFonts w:ascii="Courier New" w:hAnsi="Courier New" w:cs="Courier New"/>
        </w:rPr>
        <w:t xml:space="preserve"> said yes – </w:t>
      </w:r>
      <w:r w:rsidR="002C1177">
        <w:rPr>
          <w:rFonts w:ascii="Courier New" w:hAnsi="Courier New" w:cs="Courier New"/>
        </w:rPr>
        <w:t>SOURCE 3</w:t>
      </w:r>
      <w:r w:rsidR="00520461">
        <w:rPr>
          <w:rFonts w:ascii="Courier New" w:hAnsi="Courier New" w:cs="Courier New"/>
        </w:rPr>
        <w:t xml:space="preserve"> has direct and indirect contact with a deputy, or multiple deputies, in </w:t>
      </w:r>
      <w:r w:rsidR="003C6A54" w:rsidRPr="003C6A54">
        <w:rPr>
          <w:rFonts w:ascii="Courier New" w:hAnsi="Courier New" w:cs="Courier New"/>
          <w:b/>
        </w:rPr>
        <w:t>****</w:t>
      </w:r>
      <w:r w:rsidR="00520461">
        <w:rPr>
          <w:rFonts w:ascii="Courier New" w:hAnsi="Courier New" w:cs="Courier New"/>
        </w:rPr>
        <w:t>. As stated earlier,</w:t>
      </w:r>
    </w:p>
    <w:p w14:paraId="71CC2F00" w14:textId="4133F77B" w:rsidR="00520461" w:rsidRDefault="00520461" w:rsidP="00334891">
      <w:pPr>
        <w:spacing w:line="360" w:lineRule="auto"/>
        <w:rPr>
          <w:rFonts w:ascii="Courier New" w:hAnsi="Courier New" w:cs="Courier New"/>
        </w:rPr>
      </w:pPr>
    </w:p>
    <w:p w14:paraId="01A9F37E" w14:textId="6FEED906" w:rsidR="00520461" w:rsidRDefault="00520461">
      <w:pPr>
        <w:rPr>
          <w:rFonts w:ascii="Courier New" w:hAnsi="Courier New" w:cs="Courier New"/>
        </w:rPr>
      </w:pPr>
      <w:r>
        <w:rPr>
          <w:rFonts w:ascii="Courier New" w:hAnsi="Courier New" w:cs="Courier New"/>
        </w:rPr>
        <w:br w:type="page"/>
      </w:r>
    </w:p>
    <w:p w14:paraId="3908BA7C" w14:textId="06548374" w:rsidR="00520461" w:rsidRDefault="00520461" w:rsidP="00334891">
      <w:pPr>
        <w:spacing w:line="360" w:lineRule="auto"/>
        <w:rPr>
          <w:rFonts w:ascii="Courier New" w:hAnsi="Courier New" w:cs="Courier New"/>
        </w:rPr>
      </w:pPr>
      <w:r>
        <w:rPr>
          <w:rFonts w:ascii="Courier New" w:hAnsi="Courier New" w:cs="Courier New"/>
        </w:rPr>
        <w:lastRenderedPageBreak/>
        <w:t xml:space="preserve">she is also tied into </w:t>
      </w:r>
      <w:r w:rsidR="003C6A54" w:rsidRPr="003C6A54">
        <w:rPr>
          <w:rFonts w:ascii="Courier New" w:hAnsi="Courier New" w:cs="Courier New"/>
          <w:b/>
        </w:rPr>
        <w:t>****</w:t>
      </w:r>
      <w:r>
        <w:rPr>
          <w:rFonts w:ascii="Courier New" w:hAnsi="Courier New" w:cs="Courier New"/>
        </w:rPr>
        <w:t xml:space="preserve">. </w:t>
      </w:r>
      <w:r w:rsidR="004379AA">
        <w:rPr>
          <w:rFonts w:ascii="Courier New" w:hAnsi="Courier New" w:cs="Courier New"/>
        </w:rPr>
        <w:t>Danchenko</w:t>
      </w:r>
      <w:r>
        <w:rPr>
          <w:rFonts w:ascii="Courier New" w:hAnsi="Courier New" w:cs="Courier New"/>
        </w:rPr>
        <w:t xml:space="preserve"> said that, through </w:t>
      </w:r>
      <w:r w:rsidR="002C1177">
        <w:rPr>
          <w:rFonts w:ascii="Courier New" w:hAnsi="Courier New" w:cs="Courier New"/>
        </w:rPr>
        <w:t>SOURCE 3</w:t>
      </w:r>
      <w:r>
        <w:rPr>
          <w:rFonts w:ascii="Courier New" w:hAnsi="Courier New" w:cs="Courier New"/>
        </w:rPr>
        <w:t>, he could try and get the names and the deputies and assistants she uses for getting her information.</w:t>
      </w:r>
    </w:p>
    <w:p w14:paraId="69FA0015" w14:textId="36E21C8A" w:rsidR="00520461" w:rsidRDefault="00520461" w:rsidP="00334891">
      <w:pPr>
        <w:spacing w:line="360" w:lineRule="auto"/>
        <w:rPr>
          <w:rFonts w:ascii="Courier New" w:hAnsi="Courier New" w:cs="Courier New"/>
        </w:rPr>
      </w:pPr>
    </w:p>
    <w:p w14:paraId="1B6DBE17" w14:textId="5C7680C2" w:rsidR="00520461" w:rsidRDefault="00ED7356" w:rsidP="00334891">
      <w:pPr>
        <w:spacing w:line="360" w:lineRule="auto"/>
        <w:rPr>
          <w:rFonts w:ascii="Courier New" w:hAnsi="Courier New" w:cs="Courier New"/>
        </w:rPr>
      </w:pPr>
      <w:r>
        <w:rPr>
          <w:rFonts w:ascii="Courier New" w:hAnsi="Courier New" w:cs="Courier New"/>
        </w:rPr>
        <w:t xml:space="preserve">(U//FOUO) </w:t>
      </w:r>
      <w:r w:rsidR="00520461">
        <w:rPr>
          <w:rFonts w:ascii="Courier New" w:hAnsi="Courier New" w:cs="Courier New"/>
        </w:rPr>
        <w:t xml:space="preserve">When it comes to any material on </w:t>
      </w:r>
      <w:r w:rsidR="003C6A54" w:rsidRPr="003C6A54">
        <w:rPr>
          <w:rFonts w:ascii="Courier New" w:hAnsi="Courier New" w:cs="Courier New"/>
          <w:b/>
        </w:rPr>
        <w:t>****</w:t>
      </w:r>
      <w:r w:rsidR="00520461">
        <w:rPr>
          <w:rFonts w:ascii="Courier New" w:hAnsi="Courier New" w:cs="Courier New"/>
        </w:rPr>
        <w:t xml:space="preserve"> </w:t>
      </w:r>
      <w:r w:rsidR="003F64CB">
        <w:rPr>
          <w:rFonts w:ascii="Courier New" w:hAnsi="Courier New" w:cs="Courier New"/>
        </w:rPr>
        <w:t>SOURCE 2</w:t>
      </w:r>
      <w:r w:rsidR="00520461">
        <w:rPr>
          <w:rFonts w:ascii="Courier New" w:hAnsi="Courier New" w:cs="Courier New"/>
        </w:rPr>
        <w:t xml:space="preserve"> is the primary source.</w:t>
      </w:r>
      <w:r w:rsidR="00071BD9">
        <w:rPr>
          <w:rFonts w:ascii="Courier New" w:hAnsi="Courier New" w:cs="Courier New"/>
        </w:rPr>
        <w:t xml:space="preserve"> </w:t>
      </w:r>
      <w:r w:rsidR="003F64CB">
        <w:rPr>
          <w:rFonts w:ascii="Courier New" w:hAnsi="Courier New" w:cs="Courier New"/>
        </w:rPr>
        <w:t>SOURCE 2</w:t>
      </w:r>
      <w:r w:rsidR="00071BD9">
        <w:rPr>
          <w:rFonts w:ascii="Courier New" w:hAnsi="Courier New" w:cs="Courier New"/>
        </w:rPr>
        <w:t xml:space="preserve"> is friends with </w:t>
      </w:r>
      <w:r w:rsidR="008C1861">
        <w:rPr>
          <w:rFonts w:ascii="Courier New" w:hAnsi="Courier New" w:cs="Courier New"/>
        </w:rPr>
        <w:t>RUSSIAN official</w:t>
      </w:r>
      <w:r w:rsidR="00071BD9">
        <w:rPr>
          <w:rFonts w:ascii="Courier New" w:hAnsi="Courier New" w:cs="Courier New"/>
        </w:rPr>
        <w:t xml:space="preserve">. </w:t>
      </w:r>
      <w:r w:rsidR="004379AA">
        <w:rPr>
          <w:rFonts w:ascii="Courier New" w:hAnsi="Courier New" w:cs="Courier New"/>
        </w:rPr>
        <w:t>Danchenko</w:t>
      </w:r>
      <w:r w:rsidR="00071BD9">
        <w:rPr>
          <w:rFonts w:ascii="Courier New" w:hAnsi="Courier New" w:cs="Courier New"/>
        </w:rPr>
        <w:t xml:space="preserve"> related a story from circa 2015-2016. For a different assignment, </w:t>
      </w:r>
      <w:r w:rsidR="004379AA">
        <w:rPr>
          <w:rFonts w:ascii="Courier New" w:hAnsi="Courier New" w:cs="Courier New"/>
        </w:rPr>
        <w:t>Danchenko</w:t>
      </w:r>
      <w:r w:rsidR="00071BD9">
        <w:rPr>
          <w:rFonts w:ascii="Courier New" w:hAnsi="Courier New" w:cs="Courier New"/>
        </w:rPr>
        <w:t xml:space="preserve"> got </w:t>
      </w:r>
      <w:r w:rsidR="003F64CB">
        <w:rPr>
          <w:rFonts w:ascii="Courier New" w:hAnsi="Courier New" w:cs="Courier New"/>
        </w:rPr>
        <w:t>SOURCE 2</w:t>
      </w:r>
      <w:r w:rsidR="00071BD9">
        <w:rPr>
          <w:rFonts w:ascii="Courier New" w:hAnsi="Courier New" w:cs="Courier New"/>
        </w:rPr>
        <w:t xml:space="preserve"> to talk to the </w:t>
      </w:r>
      <w:r w:rsidR="003C6A54" w:rsidRPr="003C6A54">
        <w:rPr>
          <w:rFonts w:ascii="Courier New" w:hAnsi="Courier New" w:cs="Courier New"/>
          <w:b/>
        </w:rPr>
        <w:t>****</w:t>
      </w:r>
      <w:r w:rsidR="00071BD9">
        <w:rPr>
          <w:rFonts w:ascii="Courier New" w:hAnsi="Courier New" w:cs="Courier New"/>
        </w:rPr>
        <w:t xml:space="preserve">. During that interaction, the </w:t>
      </w:r>
      <w:r w:rsidR="003C6A54" w:rsidRPr="003C6A54">
        <w:rPr>
          <w:rFonts w:ascii="Courier New" w:hAnsi="Courier New" w:cs="Courier New"/>
          <w:b/>
        </w:rPr>
        <w:t>****</w:t>
      </w:r>
      <w:r w:rsidR="00071BD9">
        <w:rPr>
          <w:rFonts w:ascii="Courier New" w:hAnsi="Courier New" w:cs="Courier New"/>
        </w:rPr>
        <w:t xml:space="preserve"> indicated that power and authority when it came to press relations had centralized on Peskov. </w:t>
      </w:r>
      <w:r w:rsidR="003F64CB">
        <w:rPr>
          <w:rFonts w:ascii="Courier New" w:hAnsi="Courier New" w:cs="Courier New"/>
        </w:rPr>
        <w:t>SOURCE 2</w:t>
      </w:r>
      <w:r w:rsidR="00071BD9">
        <w:rPr>
          <w:rFonts w:ascii="Courier New" w:hAnsi="Courier New" w:cs="Courier New"/>
        </w:rPr>
        <w:t xml:space="preserve">’s friend indicated that “[we’re] all under Peskov now,” which </w:t>
      </w:r>
      <w:r w:rsidR="004379AA">
        <w:rPr>
          <w:rFonts w:ascii="Courier New" w:hAnsi="Courier New" w:cs="Courier New"/>
        </w:rPr>
        <w:t>Danchenko</w:t>
      </w:r>
      <w:r w:rsidR="00071BD9">
        <w:rPr>
          <w:rFonts w:ascii="Courier New" w:hAnsi="Courier New" w:cs="Courier New"/>
        </w:rPr>
        <w:t xml:space="preserve"> took to mean that authority within the Presidential Administration’s PR</w:t>
      </w:r>
      <w:r w:rsidR="00BB3471">
        <w:rPr>
          <w:rFonts w:ascii="Courier New" w:hAnsi="Courier New" w:cs="Courier New"/>
        </w:rPr>
        <w:t>/</w:t>
      </w:r>
      <w:r w:rsidR="00071BD9">
        <w:rPr>
          <w:rFonts w:ascii="Courier New" w:hAnsi="Courier New" w:cs="Courier New"/>
        </w:rPr>
        <w:t>GR circles had entered a pyramid-type stage with Peskov at the top of the pyramid.</w:t>
      </w:r>
    </w:p>
    <w:p w14:paraId="3B56F84E" w14:textId="1280A21A" w:rsidR="00071BD9" w:rsidRDefault="00071BD9" w:rsidP="00334891">
      <w:pPr>
        <w:spacing w:line="360" w:lineRule="auto"/>
        <w:rPr>
          <w:rFonts w:ascii="Courier New" w:hAnsi="Courier New" w:cs="Courier New"/>
        </w:rPr>
      </w:pPr>
    </w:p>
    <w:p w14:paraId="6BD78A25" w14:textId="459F5F6F" w:rsidR="00071BD9" w:rsidRDefault="00ED7356" w:rsidP="00334891">
      <w:pPr>
        <w:spacing w:line="360" w:lineRule="auto"/>
        <w:rPr>
          <w:rFonts w:ascii="Courier New" w:hAnsi="Courier New" w:cs="Courier New"/>
        </w:rPr>
      </w:pPr>
      <w:r>
        <w:rPr>
          <w:rFonts w:ascii="Courier New" w:hAnsi="Courier New" w:cs="Courier New"/>
        </w:rPr>
        <w:t xml:space="preserve">(U//FOUO) </w:t>
      </w:r>
      <w:r w:rsidR="00071BD9">
        <w:rPr>
          <w:rFonts w:ascii="Courier New" w:hAnsi="Courier New" w:cs="Courier New"/>
        </w:rPr>
        <w:t xml:space="preserve">On the material regarding the replacement of Sergei Ivanov with Anton Vaino, this was aso derived from </w:t>
      </w:r>
      <w:r w:rsidR="002C1177">
        <w:rPr>
          <w:rFonts w:ascii="Courier New" w:hAnsi="Courier New" w:cs="Courier New"/>
        </w:rPr>
        <w:t>SOURCE 3</w:t>
      </w:r>
      <w:r w:rsidR="00071BD9">
        <w:rPr>
          <w:rFonts w:ascii="Courier New" w:hAnsi="Courier New" w:cs="Courier New"/>
        </w:rPr>
        <w:t xml:space="preserve">, as well as “two other friends: [which </w:t>
      </w:r>
      <w:r w:rsidR="004379AA">
        <w:rPr>
          <w:rFonts w:ascii="Courier New" w:hAnsi="Courier New" w:cs="Courier New"/>
        </w:rPr>
        <w:t>Danchenko</w:t>
      </w:r>
      <w:r w:rsidR="00071BD9">
        <w:rPr>
          <w:rFonts w:ascii="Courier New" w:hAnsi="Courier New" w:cs="Courier New"/>
        </w:rPr>
        <w:t xml:space="preserve"> left vague and didn’t identify]. The part of the reports connecting Ivanov’s replacement to the fallout over Russia’s influence efforts against the US election was, according to </w:t>
      </w:r>
      <w:r w:rsidR="004379AA">
        <w:rPr>
          <w:rFonts w:ascii="Courier New" w:hAnsi="Courier New" w:cs="Courier New"/>
        </w:rPr>
        <w:t>Danchenko</w:t>
      </w:r>
      <w:r w:rsidR="00071BD9">
        <w:rPr>
          <w:rFonts w:ascii="Courier New" w:hAnsi="Courier New" w:cs="Courier New"/>
        </w:rPr>
        <w:t xml:space="preserve">, his analytical conclusion. </w:t>
      </w:r>
      <w:r w:rsidR="002C1177">
        <w:rPr>
          <w:rFonts w:ascii="Courier New" w:hAnsi="Courier New" w:cs="Courier New"/>
        </w:rPr>
        <w:t>SOURCE 3</w:t>
      </w:r>
      <w:r w:rsidR="00071BD9">
        <w:rPr>
          <w:rFonts w:ascii="Courier New" w:hAnsi="Courier New" w:cs="Courier New"/>
        </w:rPr>
        <w:t xml:space="preserve"> “confirmed that it had to be true,” said </w:t>
      </w:r>
      <w:r w:rsidR="004379AA">
        <w:rPr>
          <w:rFonts w:ascii="Courier New" w:hAnsi="Courier New" w:cs="Courier New"/>
        </w:rPr>
        <w:t>Danchenko</w:t>
      </w:r>
      <w:r w:rsidR="00071BD9">
        <w:rPr>
          <w:rFonts w:ascii="Courier New" w:hAnsi="Courier New" w:cs="Courier New"/>
        </w:rPr>
        <w:t xml:space="preserve">. </w:t>
      </w:r>
      <w:r w:rsidR="002C1177">
        <w:rPr>
          <w:rFonts w:ascii="Courier New" w:hAnsi="Courier New" w:cs="Courier New"/>
        </w:rPr>
        <w:t>SOURCE 3</w:t>
      </w:r>
      <w:r w:rsidR="00071BD9">
        <w:rPr>
          <w:rFonts w:ascii="Courier New" w:hAnsi="Courier New" w:cs="Courier New"/>
        </w:rPr>
        <w:t xml:space="preserve"> told him something like</w:t>
      </w:r>
      <w:r w:rsidR="00827180">
        <w:rPr>
          <w:rFonts w:ascii="Courier New" w:hAnsi="Courier New" w:cs="Courier New"/>
        </w:rPr>
        <w:t xml:space="preserve"> “[Ivanov’s dismissal because of US-election related fallout] just had to be true” or else she said something like “Of course, it has to be that…”</w:t>
      </w:r>
    </w:p>
    <w:p w14:paraId="685CA8F8" w14:textId="45CB16A6" w:rsidR="00827180" w:rsidRDefault="00827180" w:rsidP="00334891">
      <w:pPr>
        <w:spacing w:line="360" w:lineRule="auto"/>
        <w:rPr>
          <w:rFonts w:ascii="Courier New" w:hAnsi="Courier New" w:cs="Courier New"/>
        </w:rPr>
      </w:pPr>
    </w:p>
    <w:p w14:paraId="1B30AF01" w14:textId="6EEA9287" w:rsidR="00827180" w:rsidRPr="00827180" w:rsidRDefault="00766D1B" w:rsidP="00334891">
      <w:pPr>
        <w:spacing w:line="360" w:lineRule="auto"/>
        <w:rPr>
          <w:rFonts w:ascii="Courier New" w:hAnsi="Courier New" w:cs="Courier New"/>
          <w:b/>
          <w:bCs/>
        </w:rPr>
      </w:pPr>
      <w:r>
        <w:rPr>
          <w:rFonts w:ascii="Courier New" w:hAnsi="Courier New" w:cs="Courier New"/>
        </w:rPr>
        <w:t xml:space="preserve">(U//FOUO) </w:t>
      </w:r>
      <w:r w:rsidR="00827180" w:rsidRPr="00827180">
        <w:rPr>
          <w:rFonts w:ascii="Courier New" w:hAnsi="Courier New" w:cs="Courier New"/>
          <w:b/>
          <w:bCs/>
        </w:rPr>
        <w:t xml:space="preserve">General Summarizing of </w:t>
      </w:r>
      <w:r w:rsidR="004379AA">
        <w:rPr>
          <w:rFonts w:ascii="Courier New" w:hAnsi="Courier New" w:cs="Courier New"/>
          <w:b/>
          <w:bCs/>
        </w:rPr>
        <w:t>Danchenko</w:t>
      </w:r>
      <w:r w:rsidR="00827180" w:rsidRPr="00827180">
        <w:rPr>
          <w:rFonts w:ascii="Courier New" w:hAnsi="Courier New" w:cs="Courier New"/>
          <w:b/>
          <w:bCs/>
        </w:rPr>
        <w:t>’s Debriefings by Orbis</w:t>
      </w:r>
    </w:p>
    <w:p w14:paraId="3608504C" w14:textId="77FD52D7" w:rsidR="00827180" w:rsidRDefault="00827180" w:rsidP="00334891">
      <w:pPr>
        <w:spacing w:line="360" w:lineRule="auto"/>
        <w:rPr>
          <w:rFonts w:ascii="Courier New" w:hAnsi="Courier New" w:cs="Courier New"/>
        </w:rPr>
      </w:pPr>
    </w:p>
    <w:p w14:paraId="4C5FFD23" w14:textId="660CB3AF" w:rsidR="00827180" w:rsidRDefault="00ED7356" w:rsidP="00334891">
      <w:pPr>
        <w:spacing w:line="360" w:lineRule="auto"/>
        <w:rPr>
          <w:rFonts w:ascii="Courier New" w:hAnsi="Courier New" w:cs="Courier New"/>
        </w:rPr>
      </w:pPr>
      <w:r>
        <w:rPr>
          <w:rFonts w:ascii="Courier New" w:hAnsi="Courier New" w:cs="Courier New"/>
        </w:rPr>
        <w:t xml:space="preserve">(U//FOUO) </w:t>
      </w:r>
      <w:r w:rsidR="00827180">
        <w:rPr>
          <w:rFonts w:ascii="Courier New" w:hAnsi="Courier New" w:cs="Courier New"/>
        </w:rPr>
        <w:t xml:space="preserve">The interviewers asked </w:t>
      </w:r>
      <w:r w:rsidR="004379AA">
        <w:rPr>
          <w:rFonts w:ascii="Courier New" w:hAnsi="Courier New" w:cs="Courier New"/>
        </w:rPr>
        <w:t>Danchenko</w:t>
      </w:r>
      <w:r w:rsidR="00827180">
        <w:rPr>
          <w:rFonts w:ascii="Courier New" w:hAnsi="Courier New" w:cs="Courier New"/>
        </w:rPr>
        <w:t xml:space="preserve"> about how Christopher Steele would go about debriefing him after his visits, specifically about how</w:t>
      </w:r>
    </w:p>
    <w:p w14:paraId="72F075E8" w14:textId="0DE831EE" w:rsidR="00827180" w:rsidRDefault="00827180" w:rsidP="00334891">
      <w:pPr>
        <w:spacing w:line="360" w:lineRule="auto"/>
        <w:rPr>
          <w:rFonts w:ascii="Courier New" w:hAnsi="Courier New" w:cs="Courier New"/>
        </w:rPr>
      </w:pPr>
    </w:p>
    <w:p w14:paraId="1FD039A0" w14:textId="123F7184" w:rsidR="00827180" w:rsidRDefault="00827180">
      <w:pPr>
        <w:rPr>
          <w:rFonts w:ascii="Courier New" w:hAnsi="Courier New" w:cs="Courier New"/>
        </w:rPr>
      </w:pPr>
      <w:r>
        <w:rPr>
          <w:rFonts w:ascii="Courier New" w:hAnsi="Courier New" w:cs="Courier New"/>
        </w:rPr>
        <w:br w:type="page"/>
      </w:r>
    </w:p>
    <w:p w14:paraId="26F285E2" w14:textId="766A0C61" w:rsidR="00827180" w:rsidRDefault="00827180" w:rsidP="00334891">
      <w:pPr>
        <w:spacing w:line="360" w:lineRule="auto"/>
        <w:rPr>
          <w:rFonts w:ascii="Courier New" w:hAnsi="Courier New" w:cs="Courier New"/>
        </w:rPr>
      </w:pPr>
      <w:r>
        <w:rPr>
          <w:rFonts w:ascii="Courier New" w:hAnsi="Courier New" w:cs="Courier New"/>
        </w:rPr>
        <w:lastRenderedPageBreak/>
        <w:t>Steele asked him about distinguishing between what his sources have told him versus his (</w:t>
      </w:r>
      <w:r w:rsidR="004379AA">
        <w:rPr>
          <w:rFonts w:ascii="Courier New" w:hAnsi="Courier New" w:cs="Courier New"/>
        </w:rPr>
        <w:t>Danchenko</w:t>
      </w:r>
      <w:r>
        <w:rPr>
          <w:rFonts w:ascii="Courier New" w:hAnsi="Courier New" w:cs="Courier New"/>
        </w:rPr>
        <w:t xml:space="preserve">’s) analytical judgements. </w:t>
      </w:r>
      <w:r w:rsidR="004379AA">
        <w:rPr>
          <w:rFonts w:ascii="Courier New" w:hAnsi="Courier New" w:cs="Courier New"/>
        </w:rPr>
        <w:t>Danchenko</w:t>
      </w:r>
      <w:r>
        <w:rPr>
          <w:rFonts w:ascii="Courier New" w:hAnsi="Courier New" w:cs="Courier New"/>
        </w:rPr>
        <w:t xml:space="preserve"> said that Steele would often ask him, “Are you sure [about what your source is telling you</w:t>
      </w:r>
      <w:r w:rsidR="00210DA7">
        <w:rPr>
          <w:rFonts w:ascii="Courier New" w:hAnsi="Courier New" w:cs="Courier New"/>
        </w:rPr>
        <w:t>]</w:t>
      </w:r>
      <w:r>
        <w:rPr>
          <w:rFonts w:ascii="Courier New" w:hAnsi="Courier New" w:cs="Courier New"/>
        </w:rPr>
        <w:t>,” and sometimes would repeatedly press him about a certain report – emphasizing “Are you (</w:t>
      </w:r>
      <w:r w:rsidR="004379AA">
        <w:rPr>
          <w:rFonts w:ascii="Courier New" w:hAnsi="Courier New" w:cs="Courier New"/>
        </w:rPr>
        <w:t>Danchenko</w:t>
      </w:r>
      <w:r>
        <w:rPr>
          <w:rFonts w:ascii="Courier New" w:hAnsi="Courier New" w:cs="Courier New"/>
        </w:rPr>
        <w:t xml:space="preserve">) sure? Are you sure?” </w:t>
      </w:r>
      <w:r w:rsidR="004379AA">
        <w:rPr>
          <w:rFonts w:ascii="Courier New" w:hAnsi="Courier New" w:cs="Courier New"/>
        </w:rPr>
        <w:t>Danchenko</w:t>
      </w:r>
      <w:r>
        <w:rPr>
          <w:rFonts w:ascii="Courier New" w:hAnsi="Courier New" w:cs="Courier New"/>
        </w:rPr>
        <w:t xml:space="preserve"> said that he (</w:t>
      </w:r>
      <w:r w:rsidR="004379AA">
        <w:rPr>
          <w:rFonts w:ascii="Courier New" w:hAnsi="Courier New" w:cs="Courier New"/>
        </w:rPr>
        <w:t>Danchenko</w:t>
      </w:r>
      <w:r>
        <w:rPr>
          <w:rFonts w:ascii="Courier New" w:hAnsi="Courier New" w:cs="Courier New"/>
        </w:rPr>
        <w:t>) was very careful about caveating during debriefs with Steele. He would tell Steele if something was his analytical judgement (“As an analyst</w:t>
      </w:r>
      <w:r w:rsidR="00214769">
        <w:rPr>
          <w:rFonts w:ascii="Courier New" w:hAnsi="Courier New" w:cs="Courier New"/>
        </w:rPr>
        <w:t xml:space="preserve">, I think…”), explain his confidence levels (“It is possible vs. likely” or “It is plausible”), and even tell Steele whether something had just not been explicitly denied (“No one has denied it when I’ve brought it up.”) At times he would tell Steele that “I’ve told you what I know.” When pressed by Steele to try to get additional information, </w:t>
      </w:r>
      <w:r w:rsidR="004379AA">
        <w:rPr>
          <w:rFonts w:ascii="Courier New" w:hAnsi="Courier New" w:cs="Courier New"/>
        </w:rPr>
        <w:t>Danchenko</w:t>
      </w:r>
      <w:r w:rsidR="00214769">
        <w:rPr>
          <w:rFonts w:ascii="Courier New" w:hAnsi="Courier New" w:cs="Courier New"/>
        </w:rPr>
        <w:t xml:space="preserve"> would explain that he did not want to go back to his friends “3 or 4 times” to try to get additional material – it would look bad and it would raise suspicions. Steele might ask, for example, “Do any of your (</w:t>
      </w:r>
      <w:r w:rsidR="004379AA">
        <w:rPr>
          <w:rFonts w:ascii="Courier New" w:hAnsi="Courier New" w:cs="Courier New"/>
        </w:rPr>
        <w:t>Danchenko</w:t>
      </w:r>
      <w:r w:rsidR="00214769">
        <w:rPr>
          <w:rFonts w:ascii="Courier New" w:hAnsi="Courier New" w:cs="Courier New"/>
        </w:rPr>
        <w:t>’s) sources know if Ivanov was sacked because of the US presidential election?”</w:t>
      </w:r>
    </w:p>
    <w:p w14:paraId="6C315E36" w14:textId="3CF81ECD" w:rsidR="00214769" w:rsidRDefault="00214769" w:rsidP="00334891">
      <w:pPr>
        <w:spacing w:line="360" w:lineRule="auto"/>
        <w:rPr>
          <w:rFonts w:ascii="Courier New" w:hAnsi="Courier New" w:cs="Courier New"/>
        </w:rPr>
      </w:pPr>
    </w:p>
    <w:p w14:paraId="15C26894" w14:textId="08C0A815" w:rsidR="00214769" w:rsidRDefault="00ED7356" w:rsidP="00334891">
      <w:pPr>
        <w:spacing w:line="360" w:lineRule="auto"/>
        <w:rPr>
          <w:rFonts w:ascii="Courier New" w:hAnsi="Courier New" w:cs="Courier New"/>
        </w:rPr>
      </w:pPr>
      <w:r>
        <w:rPr>
          <w:rFonts w:ascii="Courier New" w:hAnsi="Courier New" w:cs="Courier New"/>
        </w:rPr>
        <w:t xml:space="preserve">(U//FOUO) </w:t>
      </w:r>
      <w:r w:rsidR="00214769">
        <w:rPr>
          <w:rFonts w:ascii="Courier New" w:hAnsi="Courier New" w:cs="Courier New"/>
        </w:rPr>
        <w:t xml:space="preserve">Not wanting to cause suspicions with friends and associates, </w:t>
      </w:r>
      <w:r w:rsidR="004379AA">
        <w:rPr>
          <w:rFonts w:ascii="Courier New" w:hAnsi="Courier New" w:cs="Courier New"/>
        </w:rPr>
        <w:t>Danchenko</w:t>
      </w:r>
      <w:r w:rsidR="00214769">
        <w:rPr>
          <w:rFonts w:ascii="Courier New" w:hAnsi="Courier New" w:cs="Courier New"/>
        </w:rPr>
        <w:t xml:space="preserve"> would try and corroborate the reporting he (</w:t>
      </w:r>
      <w:r w:rsidR="004379AA">
        <w:rPr>
          <w:rFonts w:ascii="Courier New" w:hAnsi="Courier New" w:cs="Courier New"/>
        </w:rPr>
        <w:t>Danchenko</w:t>
      </w:r>
      <w:r w:rsidR="00214769">
        <w:rPr>
          <w:rFonts w:ascii="Courier New" w:hAnsi="Courier New" w:cs="Courier New"/>
        </w:rPr>
        <w:t>) received in other ways. The interviewers also asked if</w:t>
      </w:r>
      <w:r w:rsidR="00FA0900">
        <w:rPr>
          <w:rFonts w:ascii="Courier New" w:hAnsi="Courier New" w:cs="Courier New"/>
        </w:rPr>
        <w:t xml:space="preserve"> </w:t>
      </w:r>
      <w:r w:rsidR="004379AA">
        <w:rPr>
          <w:rFonts w:ascii="Courier New" w:hAnsi="Courier New" w:cs="Courier New"/>
        </w:rPr>
        <w:t>Danchenko</w:t>
      </w:r>
      <w:r w:rsidR="00FA0900">
        <w:rPr>
          <w:rFonts w:ascii="Courier New" w:hAnsi="Courier New" w:cs="Courier New"/>
        </w:rPr>
        <w:t xml:space="preserve"> would c</w:t>
      </w:r>
      <w:r w:rsidR="00C82100">
        <w:rPr>
          <w:rFonts w:ascii="Courier New" w:hAnsi="Courier New" w:cs="Courier New"/>
        </w:rPr>
        <w:t>h</w:t>
      </w:r>
      <w:r w:rsidR="00FA0900">
        <w:rPr>
          <w:rFonts w:ascii="Courier New" w:hAnsi="Courier New" w:cs="Courier New"/>
        </w:rPr>
        <w:t>aracterize his sources to Steele (“</w:t>
      </w:r>
      <w:r w:rsidR="002C1177">
        <w:rPr>
          <w:rFonts w:ascii="Courier New" w:hAnsi="Courier New" w:cs="Courier New"/>
        </w:rPr>
        <w:t>SOURCE 3</w:t>
      </w:r>
      <w:r w:rsidR="00FA0900">
        <w:rPr>
          <w:rFonts w:ascii="Courier New" w:hAnsi="Courier New" w:cs="Courier New"/>
        </w:rPr>
        <w:t xml:space="preserve"> told me X” or “</w:t>
      </w:r>
      <w:r w:rsidR="003F64CB">
        <w:rPr>
          <w:rFonts w:ascii="Courier New" w:hAnsi="Courier New" w:cs="Courier New"/>
        </w:rPr>
        <w:t>SOURCE 1</w:t>
      </w:r>
      <w:r w:rsidR="00FA0900">
        <w:rPr>
          <w:rFonts w:ascii="Courier New" w:hAnsi="Courier New" w:cs="Courier New"/>
        </w:rPr>
        <w:t xml:space="preserve"> told me Y”). </w:t>
      </w:r>
      <w:r w:rsidR="004379AA">
        <w:rPr>
          <w:rFonts w:ascii="Courier New" w:hAnsi="Courier New" w:cs="Courier New"/>
        </w:rPr>
        <w:t>Danchenko</w:t>
      </w:r>
      <w:r w:rsidR="00FA0900">
        <w:rPr>
          <w:rFonts w:ascii="Courier New" w:hAnsi="Courier New" w:cs="Courier New"/>
        </w:rPr>
        <w:t xml:space="preserve"> said that was not always the case.</w:t>
      </w:r>
    </w:p>
    <w:p w14:paraId="0A9C6504" w14:textId="2CDC12E9" w:rsidR="00FA0900" w:rsidRDefault="00FA0900" w:rsidP="00334891">
      <w:pPr>
        <w:spacing w:line="360" w:lineRule="auto"/>
        <w:rPr>
          <w:rFonts w:ascii="Courier New" w:hAnsi="Courier New" w:cs="Courier New"/>
        </w:rPr>
      </w:pPr>
    </w:p>
    <w:p w14:paraId="11CE40ED" w14:textId="540E0C79" w:rsidR="00FA0900" w:rsidRDefault="00ED7356"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FA0900">
        <w:rPr>
          <w:rFonts w:ascii="Courier New" w:hAnsi="Courier New" w:cs="Courier New"/>
        </w:rPr>
        <w:t xml:space="preserve"> said that his verbal debriefings with Christopher Steele were held at Orbis’ office, not at hotels. Steele would debrief </w:t>
      </w:r>
      <w:r w:rsidR="004379AA">
        <w:rPr>
          <w:rFonts w:ascii="Courier New" w:hAnsi="Courier New" w:cs="Courier New"/>
        </w:rPr>
        <w:t>Danchenko</w:t>
      </w:r>
      <w:r w:rsidR="00FA0900">
        <w:rPr>
          <w:rFonts w:ascii="Courier New" w:hAnsi="Courier New" w:cs="Courier New"/>
        </w:rPr>
        <w:t xml:space="preserve"> solo, and would take handwritten notes of what </w:t>
      </w:r>
      <w:r w:rsidR="004379AA">
        <w:rPr>
          <w:rFonts w:ascii="Courier New" w:hAnsi="Courier New" w:cs="Courier New"/>
        </w:rPr>
        <w:t>Danchenko</w:t>
      </w:r>
      <w:r w:rsidR="00FA0900">
        <w:rPr>
          <w:rFonts w:ascii="Courier New" w:hAnsi="Courier New" w:cs="Courier New"/>
        </w:rPr>
        <w:t xml:space="preserve"> was telling him. </w:t>
      </w:r>
      <w:r w:rsidR="004379AA">
        <w:rPr>
          <w:rFonts w:ascii="Courier New" w:hAnsi="Courier New" w:cs="Courier New"/>
        </w:rPr>
        <w:t>Danchenko</w:t>
      </w:r>
      <w:r w:rsidR="00FA0900">
        <w:rPr>
          <w:rFonts w:ascii="Courier New" w:hAnsi="Courier New" w:cs="Courier New"/>
        </w:rPr>
        <w:t xml:space="preserve"> remarked that it [Steele taking handwritten notes] was just like “you [the FBI interviewers] are doing today.”</w:t>
      </w:r>
    </w:p>
    <w:p w14:paraId="52C79008" w14:textId="4CED5D0B" w:rsidR="00FA0900" w:rsidRDefault="00FA0900" w:rsidP="00334891">
      <w:pPr>
        <w:spacing w:line="360" w:lineRule="auto"/>
        <w:rPr>
          <w:rFonts w:ascii="Courier New" w:hAnsi="Courier New" w:cs="Courier New"/>
        </w:rPr>
      </w:pPr>
    </w:p>
    <w:p w14:paraId="49175C8B" w14:textId="20460967" w:rsidR="00FA0900" w:rsidRDefault="00FA0900">
      <w:pPr>
        <w:rPr>
          <w:rFonts w:ascii="Courier New" w:hAnsi="Courier New" w:cs="Courier New"/>
        </w:rPr>
      </w:pPr>
      <w:r>
        <w:rPr>
          <w:rFonts w:ascii="Courier New" w:hAnsi="Courier New" w:cs="Courier New"/>
        </w:rPr>
        <w:br w:type="page"/>
      </w:r>
    </w:p>
    <w:p w14:paraId="39E38424" w14:textId="3A6AF241" w:rsidR="00FA0900" w:rsidRDefault="00ED7356" w:rsidP="00334891">
      <w:pPr>
        <w:spacing w:line="360" w:lineRule="auto"/>
        <w:rPr>
          <w:rFonts w:ascii="Courier New" w:hAnsi="Courier New" w:cs="Courier New"/>
        </w:rPr>
      </w:pPr>
      <w:r>
        <w:rPr>
          <w:rFonts w:ascii="Courier New" w:hAnsi="Courier New" w:cs="Courier New"/>
        </w:rPr>
        <w:lastRenderedPageBreak/>
        <w:t xml:space="preserve">(U//FOUO) </w:t>
      </w:r>
      <w:r w:rsidR="00FA0900">
        <w:rPr>
          <w:rFonts w:ascii="Courier New" w:hAnsi="Courier New" w:cs="Courier New"/>
        </w:rPr>
        <w:t xml:space="preserve">Going back over his note-taking, </w:t>
      </w:r>
      <w:r w:rsidR="004379AA">
        <w:rPr>
          <w:rFonts w:ascii="Courier New" w:hAnsi="Courier New" w:cs="Courier New"/>
        </w:rPr>
        <w:t>Danchenko</w:t>
      </w:r>
      <w:r w:rsidR="00FA0900">
        <w:rPr>
          <w:rFonts w:ascii="Courier New" w:hAnsi="Courier New" w:cs="Courier New"/>
        </w:rPr>
        <w:t xml:space="preserve"> said that he would not really write detailed notes about his source meetings. Even on the </w:t>
      </w:r>
      <w:r w:rsidR="003C6A54" w:rsidRPr="003C6A54">
        <w:rPr>
          <w:rFonts w:ascii="Courier New" w:hAnsi="Courier New" w:cs="Courier New"/>
          <w:b/>
        </w:rPr>
        <w:t>****</w:t>
      </w:r>
      <w:r w:rsidR="00FA0900">
        <w:rPr>
          <w:rFonts w:ascii="Courier New" w:hAnsi="Courier New" w:cs="Courier New"/>
        </w:rPr>
        <w:t xml:space="preserve"> flight, returning from trips, he might scratch out a few tentative points – i.e. “5 days, 17 meetings” – and maybe some cryptic reminders. He might even write a text message to himself, but he compared it to preparation to a conference panel presentation – a few notes jotted on a notecard before one heads to the panel. He told the interviewers that he had destroyed any of these scribbled notes</w:t>
      </w:r>
      <w:r w:rsidR="00F930AF">
        <w:rPr>
          <w:rFonts w:ascii="Courier New" w:hAnsi="Courier New" w:cs="Courier New"/>
        </w:rPr>
        <w:t>.</w:t>
      </w:r>
    </w:p>
    <w:p w14:paraId="7C95DB35" w14:textId="1C077020" w:rsidR="00F930AF" w:rsidRDefault="00F930AF" w:rsidP="00334891">
      <w:pPr>
        <w:spacing w:line="360" w:lineRule="auto"/>
        <w:rPr>
          <w:rFonts w:ascii="Courier New" w:hAnsi="Courier New" w:cs="Courier New"/>
        </w:rPr>
      </w:pPr>
    </w:p>
    <w:p w14:paraId="64653671" w14:textId="31DBAED6" w:rsidR="00F930AF" w:rsidRDefault="00ED7356"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F930AF">
        <w:rPr>
          <w:rFonts w:ascii="Courier New" w:hAnsi="Courier New" w:cs="Courier New"/>
        </w:rPr>
        <w:t xml:space="preserve"> was asked how Steele tasked him – by email, Skype or phone. </w:t>
      </w:r>
      <w:r w:rsidR="004379AA">
        <w:rPr>
          <w:rFonts w:ascii="Courier New" w:hAnsi="Courier New" w:cs="Courier New"/>
        </w:rPr>
        <w:t>Danchenko</w:t>
      </w:r>
      <w:r w:rsidR="00F930AF">
        <w:rPr>
          <w:rFonts w:ascii="Courier New" w:hAnsi="Courier New" w:cs="Courier New"/>
        </w:rPr>
        <w:t xml:space="preserve"> said it was a combination of these things. </w:t>
      </w:r>
      <w:r w:rsidR="004379AA">
        <w:rPr>
          <w:rFonts w:ascii="Courier New" w:hAnsi="Courier New" w:cs="Courier New"/>
        </w:rPr>
        <w:t>Danchenko</w:t>
      </w:r>
      <w:r w:rsidR="00F930AF">
        <w:rPr>
          <w:rFonts w:ascii="Courier New" w:hAnsi="Courier New" w:cs="Courier New"/>
        </w:rPr>
        <w:t xml:space="preserve"> described the US election-related tasking came in three waves: (1) the initial tasking about Paul Manafort; (2) the tasking about any compromising materials on Donald Trump; (3) tasking about Serge</w:t>
      </w:r>
      <w:r w:rsidR="00431942">
        <w:rPr>
          <w:rFonts w:ascii="Courier New" w:hAnsi="Courier New" w:cs="Courier New"/>
        </w:rPr>
        <w:t>y</w:t>
      </w:r>
      <w:r w:rsidR="00F930AF">
        <w:rPr>
          <w:rFonts w:ascii="Courier New" w:hAnsi="Courier New" w:cs="Courier New"/>
        </w:rPr>
        <w:t xml:space="preserve"> Ivanov’s involvement in the US election; and (4) later on, in the fall of 2016, 4-5 names to ask about [which </w:t>
      </w:r>
      <w:r w:rsidR="004379AA">
        <w:rPr>
          <w:rFonts w:ascii="Courier New" w:hAnsi="Courier New" w:cs="Courier New"/>
        </w:rPr>
        <w:t>Danchenko</w:t>
      </w:r>
      <w:r w:rsidR="00F930AF">
        <w:rPr>
          <w:rFonts w:ascii="Courier New" w:hAnsi="Courier New" w:cs="Courier New"/>
        </w:rPr>
        <w:t xml:space="preserve"> talked about earlier, including Carter Page and Michael Cohen].</w:t>
      </w:r>
    </w:p>
    <w:p w14:paraId="5EACC865" w14:textId="2590A9A1" w:rsidR="00F930AF" w:rsidRDefault="00F930AF" w:rsidP="00334891">
      <w:pPr>
        <w:spacing w:line="360" w:lineRule="auto"/>
        <w:rPr>
          <w:rFonts w:ascii="Courier New" w:hAnsi="Courier New" w:cs="Courier New"/>
        </w:rPr>
      </w:pPr>
    </w:p>
    <w:p w14:paraId="39C83E49" w14:textId="3876511C" w:rsidR="00F930AF" w:rsidRDefault="00ED7356"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F930AF">
        <w:rPr>
          <w:rFonts w:ascii="Courier New" w:hAnsi="Courier New" w:cs="Courier New"/>
        </w:rPr>
        <w:t xml:space="preserve"> was asked if Steele had ever mentioned going to the press</w:t>
      </w:r>
      <w:r w:rsidR="00C82100">
        <w:rPr>
          <w:rFonts w:ascii="Courier New" w:hAnsi="Courier New" w:cs="Courier New"/>
        </w:rPr>
        <w:t xml:space="preserve"> </w:t>
      </w:r>
      <w:r w:rsidR="00F930AF">
        <w:rPr>
          <w:rFonts w:ascii="Courier New" w:hAnsi="Courier New" w:cs="Courier New"/>
        </w:rPr>
        <w:t xml:space="preserve">with the election-related information. To </w:t>
      </w:r>
      <w:r w:rsidR="004379AA">
        <w:rPr>
          <w:rFonts w:ascii="Courier New" w:hAnsi="Courier New" w:cs="Courier New"/>
        </w:rPr>
        <w:t>Danchenko</w:t>
      </w:r>
      <w:r w:rsidR="00F930AF">
        <w:rPr>
          <w:rFonts w:ascii="Courier New" w:hAnsi="Courier New" w:cs="Courier New"/>
        </w:rPr>
        <w:t xml:space="preserve">’s knowledge, Steele never went to the press about this material. </w:t>
      </w:r>
      <w:r w:rsidR="004379AA">
        <w:rPr>
          <w:rFonts w:ascii="Courier New" w:hAnsi="Courier New" w:cs="Courier New"/>
        </w:rPr>
        <w:t>Danchenko</w:t>
      </w:r>
      <w:r w:rsidR="00F930AF">
        <w:rPr>
          <w:rFonts w:ascii="Courier New" w:hAnsi="Courier New" w:cs="Courier New"/>
        </w:rPr>
        <w:t xml:space="preserve"> never heard Steele voice anything suggesting that this material needed to get into the hands of the press. </w:t>
      </w:r>
    </w:p>
    <w:p w14:paraId="38C8BDBB" w14:textId="082378AB" w:rsidR="00F930AF" w:rsidRDefault="00F930AF" w:rsidP="00334891">
      <w:pPr>
        <w:spacing w:line="360" w:lineRule="auto"/>
        <w:rPr>
          <w:rFonts w:ascii="Courier New" w:hAnsi="Courier New" w:cs="Courier New"/>
        </w:rPr>
      </w:pPr>
    </w:p>
    <w:p w14:paraId="53D8E168" w14:textId="1119B0AE" w:rsidR="00F930AF" w:rsidRDefault="00ED7356"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F930AF">
        <w:rPr>
          <w:rFonts w:ascii="Courier New" w:hAnsi="Courier New" w:cs="Courier New"/>
        </w:rPr>
        <w:t xml:space="preserve"> was asked if he was tasked with anything else similar to what was in the dossier, but does not appear in the dossier. He said no, and repeated that these types of taskings [on the election matter] made him uncomfortable. Steele pushed </w:t>
      </w:r>
      <w:r w:rsidR="004379AA">
        <w:rPr>
          <w:rFonts w:ascii="Courier New" w:hAnsi="Courier New" w:cs="Courier New"/>
        </w:rPr>
        <w:t>Danchenko</w:t>
      </w:r>
      <w:r w:rsidR="00F930AF">
        <w:rPr>
          <w:rFonts w:ascii="Courier New" w:hAnsi="Courier New" w:cs="Courier New"/>
        </w:rPr>
        <w:t xml:space="preserve"> to try and either </w:t>
      </w:r>
      <w:r w:rsidR="00C8315C">
        <w:rPr>
          <w:rFonts w:ascii="Courier New" w:hAnsi="Courier New" w:cs="Courier New"/>
        </w:rPr>
        <w:t xml:space="preserve">follow-up with people or corroborate the reporting, but </w:t>
      </w:r>
      <w:r w:rsidR="004379AA">
        <w:rPr>
          <w:rFonts w:ascii="Courier New" w:hAnsi="Courier New" w:cs="Courier New"/>
        </w:rPr>
        <w:t>Danchenko</w:t>
      </w:r>
      <w:r w:rsidR="00C8315C">
        <w:rPr>
          <w:rFonts w:ascii="Courier New" w:hAnsi="Courier New" w:cs="Courier New"/>
        </w:rPr>
        <w:t xml:space="preserve"> wasn’t able to do so. Moreover, </w:t>
      </w:r>
      <w:r w:rsidR="004379AA">
        <w:rPr>
          <w:rFonts w:ascii="Courier New" w:hAnsi="Courier New" w:cs="Courier New"/>
        </w:rPr>
        <w:t>Danchenko</w:t>
      </w:r>
      <w:r w:rsidR="00C8315C">
        <w:rPr>
          <w:rFonts w:ascii="Courier New" w:hAnsi="Courier New" w:cs="Courier New"/>
        </w:rPr>
        <w:t xml:space="preserve"> added, attempts at </w:t>
      </w:r>
    </w:p>
    <w:p w14:paraId="1CCC5A9B" w14:textId="66BCBC54" w:rsidR="00C8315C" w:rsidRDefault="00C8315C" w:rsidP="00334891">
      <w:pPr>
        <w:spacing w:line="360" w:lineRule="auto"/>
        <w:rPr>
          <w:rFonts w:ascii="Courier New" w:hAnsi="Courier New" w:cs="Courier New"/>
        </w:rPr>
      </w:pPr>
    </w:p>
    <w:p w14:paraId="7191E26A" w14:textId="04A7FF09" w:rsidR="00C8315C" w:rsidRDefault="00C8315C">
      <w:pPr>
        <w:rPr>
          <w:rFonts w:ascii="Courier New" w:hAnsi="Courier New" w:cs="Courier New"/>
        </w:rPr>
      </w:pPr>
      <w:r>
        <w:rPr>
          <w:rFonts w:ascii="Courier New" w:hAnsi="Courier New" w:cs="Courier New"/>
        </w:rPr>
        <w:br w:type="page"/>
      </w:r>
    </w:p>
    <w:p w14:paraId="3BEFBFEE" w14:textId="69D65DA8" w:rsidR="00C8315C" w:rsidRDefault="00C82100" w:rsidP="00334891">
      <w:pPr>
        <w:spacing w:line="360" w:lineRule="auto"/>
        <w:rPr>
          <w:rFonts w:ascii="Courier New" w:hAnsi="Courier New" w:cs="Courier New"/>
        </w:rPr>
      </w:pPr>
      <w:r>
        <w:rPr>
          <w:rFonts w:ascii="Courier New" w:hAnsi="Courier New" w:cs="Courier New"/>
        </w:rPr>
        <w:lastRenderedPageBreak/>
        <w:t>g</w:t>
      </w:r>
      <w:r w:rsidR="00C8315C">
        <w:rPr>
          <w:rFonts w:ascii="Courier New" w:hAnsi="Courier New" w:cs="Courier New"/>
        </w:rPr>
        <w:t>etting corroboration on these subjects made him uncomfortable – he was very nervous about the Russians finding out about it.</w:t>
      </w:r>
    </w:p>
    <w:p w14:paraId="78AC753C" w14:textId="0B1A66BA" w:rsidR="00E24CFB" w:rsidRDefault="00E24CFB" w:rsidP="00334891">
      <w:pPr>
        <w:spacing w:line="360" w:lineRule="auto"/>
        <w:rPr>
          <w:rFonts w:ascii="Courier New" w:hAnsi="Courier New" w:cs="Courier New"/>
        </w:rPr>
      </w:pPr>
    </w:p>
    <w:p w14:paraId="0EE3AA31" w14:textId="6BE995BD" w:rsidR="00E24CFB" w:rsidRDefault="00ED7356" w:rsidP="00334891">
      <w:pPr>
        <w:spacing w:line="360" w:lineRule="auto"/>
        <w:rPr>
          <w:rFonts w:ascii="Courier New" w:hAnsi="Courier New" w:cs="Courier New"/>
        </w:rPr>
      </w:pPr>
      <w:r>
        <w:rPr>
          <w:rFonts w:ascii="Courier New" w:hAnsi="Courier New" w:cs="Courier New"/>
        </w:rPr>
        <w:t xml:space="preserve">(U//FOUO) </w:t>
      </w:r>
      <w:r w:rsidR="00E24CFB">
        <w:rPr>
          <w:rFonts w:ascii="Courier New" w:hAnsi="Courier New" w:cs="Courier New"/>
        </w:rPr>
        <w:t xml:space="preserve">The interviwers later asked </w:t>
      </w:r>
      <w:r w:rsidR="004379AA">
        <w:rPr>
          <w:rFonts w:ascii="Courier New" w:hAnsi="Courier New" w:cs="Courier New"/>
        </w:rPr>
        <w:t>Danchenko</w:t>
      </w:r>
      <w:r w:rsidR="00E24CFB">
        <w:rPr>
          <w:rFonts w:ascii="Courier New" w:hAnsi="Courier New" w:cs="Courier New"/>
        </w:rPr>
        <w:t xml:space="preserve"> to review his annotated version of the dossier, asking specifically if there were any additional source names that had not been covered in the 3-day interview. </w:t>
      </w:r>
      <w:r w:rsidR="004379AA">
        <w:rPr>
          <w:rFonts w:ascii="Courier New" w:hAnsi="Courier New" w:cs="Courier New"/>
        </w:rPr>
        <w:t>Danchenko</w:t>
      </w:r>
      <w:r w:rsidR="00E24CFB">
        <w:rPr>
          <w:rFonts w:ascii="Courier New" w:hAnsi="Courier New" w:cs="Courier New"/>
        </w:rPr>
        <w:t xml:space="preserve"> said that there were no other source names.</w:t>
      </w:r>
    </w:p>
    <w:p w14:paraId="05E481A2" w14:textId="2A4DD754" w:rsidR="00E24CFB" w:rsidRDefault="00E24CFB" w:rsidP="00334891">
      <w:pPr>
        <w:spacing w:line="360" w:lineRule="auto"/>
        <w:rPr>
          <w:rFonts w:ascii="Courier New" w:hAnsi="Courier New" w:cs="Courier New"/>
        </w:rPr>
      </w:pPr>
    </w:p>
    <w:p w14:paraId="074A8331" w14:textId="56352CA5" w:rsidR="00E24CFB" w:rsidRDefault="00ED7356"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E24CFB">
        <w:rPr>
          <w:rFonts w:ascii="Courier New" w:hAnsi="Courier New" w:cs="Courier New"/>
        </w:rPr>
        <w:t xml:space="preserve"> said that he did not have any UK-based friends or social network connections from whom he collects information.</w:t>
      </w:r>
    </w:p>
    <w:p w14:paraId="4F345872" w14:textId="2631F903" w:rsidR="00E24CFB" w:rsidRDefault="00E24CFB" w:rsidP="00334891">
      <w:pPr>
        <w:spacing w:line="360" w:lineRule="auto"/>
        <w:rPr>
          <w:rFonts w:ascii="Courier New" w:hAnsi="Courier New" w:cs="Courier New"/>
        </w:rPr>
      </w:pPr>
    </w:p>
    <w:p w14:paraId="662ABBA2" w14:textId="1FD0ABA4" w:rsidR="00E24CFB" w:rsidRPr="00241309" w:rsidRDefault="00ED7356" w:rsidP="00334891">
      <w:pPr>
        <w:spacing w:line="360" w:lineRule="auto"/>
        <w:rPr>
          <w:rFonts w:ascii="Courier New" w:hAnsi="Courier New" w:cs="Courier New"/>
          <w:b/>
          <w:bCs/>
        </w:rPr>
      </w:pPr>
      <w:r>
        <w:rPr>
          <w:rFonts w:ascii="Courier New" w:hAnsi="Courier New" w:cs="Courier New"/>
        </w:rPr>
        <w:t xml:space="preserve">(U//FOUO) </w:t>
      </w:r>
      <w:r w:rsidR="00241309" w:rsidRPr="00241309">
        <w:rPr>
          <w:rFonts w:ascii="Courier New" w:hAnsi="Courier New" w:cs="Courier New"/>
          <w:b/>
          <w:bCs/>
        </w:rPr>
        <w:t xml:space="preserve">More Information about </w:t>
      </w:r>
      <w:r w:rsidR="004379AA">
        <w:rPr>
          <w:rFonts w:ascii="Courier New" w:hAnsi="Courier New" w:cs="Courier New"/>
          <w:b/>
          <w:bCs/>
        </w:rPr>
        <w:t>Danchenko</w:t>
      </w:r>
      <w:r w:rsidR="00241309" w:rsidRPr="00241309">
        <w:rPr>
          <w:rFonts w:ascii="Courier New" w:hAnsi="Courier New" w:cs="Courier New"/>
          <w:b/>
          <w:bCs/>
        </w:rPr>
        <w:t xml:space="preserve">’s Trips </w:t>
      </w:r>
      <w:r w:rsidR="003C6A54" w:rsidRPr="003C6A54">
        <w:rPr>
          <w:rFonts w:ascii="Courier New" w:hAnsi="Courier New" w:cs="Courier New"/>
          <w:b/>
          <w:bCs/>
        </w:rPr>
        <w:t>****</w:t>
      </w:r>
    </w:p>
    <w:p w14:paraId="55BE316D" w14:textId="7C7B07D3" w:rsidR="00241309" w:rsidRDefault="00241309" w:rsidP="00334891">
      <w:pPr>
        <w:spacing w:line="360" w:lineRule="auto"/>
        <w:rPr>
          <w:rFonts w:ascii="Courier New" w:hAnsi="Courier New" w:cs="Courier New"/>
        </w:rPr>
      </w:pPr>
    </w:p>
    <w:p w14:paraId="16E812B4" w14:textId="4D43C526" w:rsidR="00241309" w:rsidRDefault="00ED7356" w:rsidP="0033489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241309">
        <w:rPr>
          <w:rFonts w:ascii="Courier New" w:hAnsi="Courier New" w:cs="Courier New"/>
        </w:rPr>
        <w:t xml:space="preserve"> talked about his </w:t>
      </w:r>
      <w:r w:rsidR="003C6A54" w:rsidRPr="003C6A54">
        <w:rPr>
          <w:rFonts w:ascii="Courier New" w:hAnsi="Courier New" w:cs="Courier New"/>
          <w:b/>
        </w:rPr>
        <w:t>****</w:t>
      </w:r>
      <w:r w:rsidR="00241309">
        <w:rPr>
          <w:rFonts w:ascii="Courier New" w:hAnsi="Courier New" w:cs="Courier New"/>
        </w:rPr>
        <w:t xml:space="preserve"> trips </w:t>
      </w:r>
      <w:r w:rsidR="003C6A54" w:rsidRPr="003C6A54">
        <w:rPr>
          <w:rFonts w:ascii="Courier New" w:hAnsi="Courier New" w:cs="Courier New"/>
          <w:b/>
        </w:rPr>
        <w:t>****</w:t>
      </w:r>
      <w:r w:rsidR="00241309">
        <w:rPr>
          <w:rFonts w:ascii="Courier New" w:hAnsi="Courier New" w:cs="Courier New"/>
        </w:rPr>
        <w:t xml:space="preserve"> - </w:t>
      </w:r>
      <w:r w:rsidR="003C6A54" w:rsidRPr="003C6A54">
        <w:rPr>
          <w:rFonts w:ascii="Courier New" w:hAnsi="Courier New" w:cs="Courier New"/>
          <w:b/>
        </w:rPr>
        <w:t>****</w:t>
      </w:r>
      <w:r w:rsidR="00241309">
        <w:rPr>
          <w:rFonts w:ascii="Courier New" w:hAnsi="Courier New" w:cs="Courier New"/>
        </w:rPr>
        <w:t xml:space="preserve">. </w:t>
      </w:r>
      <w:r w:rsidR="004379AA">
        <w:rPr>
          <w:rFonts w:ascii="Courier New" w:hAnsi="Courier New" w:cs="Courier New"/>
        </w:rPr>
        <w:t>Danchenko</w:t>
      </w:r>
      <w:r w:rsidR="00241309">
        <w:rPr>
          <w:rFonts w:ascii="Courier New" w:hAnsi="Courier New" w:cs="Courier New"/>
        </w:rPr>
        <w:t xml:space="preserve"> also had a trip to </w:t>
      </w:r>
      <w:r w:rsidR="003C6A54" w:rsidRPr="003C6A54">
        <w:rPr>
          <w:rFonts w:ascii="Courier New" w:hAnsi="Courier New" w:cs="Courier New"/>
          <w:b/>
        </w:rPr>
        <w:t>****</w:t>
      </w:r>
      <w:r w:rsidR="00241309">
        <w:rPr>
          <w:rFonts w:ascii="Courier New" w:hAnsi="Courier New" w:cs="Courier New"/>
        </w:rPr>
        <w:t xml:space="preserve"> in </w:t>
      </w:r>
      <w:r w:rsidR="003C6A54" w:rsidRPr="003C6A54">
        <w:rPr>
          <w:rFonts w:ascii="Courier New" w:hAnsi="Courier New" w:cs="Courier New"/>
          <w:b/>
        </w:rPr>
        <w:t>****</w:t>
      </w:r>
      <w:r w:rsidR="00241309">
        <w:rPr>
          <w:rFonts w:ascii="Courier New" w:hAnsi="Courier New" w:cs="Courier New"/>
        </w:rPr>
        <w:t xml:space="preserve"> 2016.</w:t>
      </w:r>
    </w:p>
    <w:p w14:paraId="2BA53242" w14:textId="7B85D155" w:rsidR="00241309" w:rsidRDefault="00241309" w:rsidP="00334891">
      <w:pPr>
        <w:spacing w:line="360" w:lineRule="auto"/>
        <w:rPr>
          <w:rFonts w:ascii="Courier New" w:hAnsi="Courier New" w:cs="Courier New"/>
        </w:rPr>
      </w:pPr>
    </w:p>
    <w:p w14:paraId="57BCB565" w14:textId="335767DA" w:rsidR="00241309" w:rsidRPr="00241309" w:rsidRDefault="00ED7356" w:rsidP="00334891">
      <w:pPr>
        <w:spacing w:line="360" w:lineRule="auto"/>
        <w:rPr>
          <w:rFonts w:ascii="Courier New" w:hAnsi="Courier New" w:cs="Courier New"/>
          <w:b/>
          <w:bCs/>
        </w:rPr>
      </w:pPr>
      <w:r>
        <w:rPr>
          <w:rFonts w:ascii="Courier New" w:hAnsi="Courier New" w:cs="Courier New"/>
        </w:rPr>
        <w:t xml:space="preserve">(U//FOUO) </w:t>
      </w:r>
      <w:r w:rsidR="003C6A54" w:rsidRPr="003C6A54">
        <w:rPr>
          <w:rFonts w:ascii="Courier New" w:hAnsi="Courier New" w:cs="Courier New"/>
          <w:b/>
          <w:bCs/>
        </w:rPr>
        <w:t>****</w:t>
      </w:r>
      <w:r w:rsidR="00241309" w:rsidRPr="00241309">
        <w:rPr>
          <w:rFonts w:ascii="Courier New" w:hAnsi="Courier New" w:cs="Courier New"/>
          <w:b/>
          <w:bCs/>
        </w:rPr>
        <w:t xml:space="preserve"> 2016</w:t>
      </w:r>
    </w:p>
    <w:p w14:paraId="70AB6F5B" w14:textId="7BDBF4FC" w:rsidR="00241309" w:rsidRDefault="00241309" w:rsidP="00334891">
      <w:pPr>
        <w:spacing w:line="360" w:lineRule="auto"/>
        <w:rPr>
          <w:rFonts w:ascii="Courier New" w:hAnsi="Courier New" w:cs="Courier New"/>
        </w:rPr>
      </w:pPr>
    </w:p>
    <w:p w14:paraId="40525C5C" w14:textId="38155FB9" w:rsidR="00241309" w:rsidRDefault="00ED7356" w:rsidP="00334891">
      <w:pPr>
        <w:spacing w:line="360" w:lineRule="auto"/>
        <w:rPr>
          <w:rFonts w:ascii="Courier New" w:hAnsi="Courier New" w:cs="Courier New"/>
        </w:rPr>
      </w:pPr>
      <w:r>
        <w:rPr>
          <w:rFonts w:ascii="Courier New" w:hAnsi="Courier New" w:cs="Courier New"/>
        </w:rPr>
        <w:t xml:space="preserve">(U//FOUO) </w:t>
      </w:r>
      <w:r w:rsidR="00241309">
        <w:rPr>
          <w:rFonts w:ascii="Courier New" w:hAnsi="Courier New" w:cs="Courier New"/>
        </w:rPr>
        <w:t xml:space="preserve">The </w:t>
      </w:r>
      <w:r w:rsidR="003C6A54" w:rsidRPr="003C6A54">
        <w:rPr>
          <w:rFonts w:ascii="Courier New" w:hAnsi="Courier New" w:cs="Courier New"/>
          <w:b/>
        </w:rPr>
        <w:t>****</w:t>
      </w:r>
      <w:r w:rsidR="00241309">
        <w:rPr>
          <w:rFonts w:ascii="Courier New" w:hAnsi="Courier New" w:cs="Courier New"/>
        </w:rPr>
        <w:t xml:space="preserve"> 2016 trip was completely paid by Orbis.</w:t>
      </w:r>
    </w:p>
    <w:p w14:paraId="0C600567" w14:textId="5ABC07AC" w:rsidR="00241309" w:rsidRDefault="00241309" w:rsidP="00334891">
      <w:pPr>
        <w:spacing w:line="360" w:lineRule="auto"/>
        <w:rPr>
          <w:rFonts w:ascii="Courier New" w:hAnsi="Courier New" w:cs="Courier New"/>
        </w:rPr>
      </w:pPr>
    </w:p>
    <w:p w14:paraId="7A7F47B8" w14:textId="368A4D3C" w:rsidR="00241309" w:rsidRPr="00241309" w:rsidRDefault="00ED7356" w:rsidP="00334891">
      <w:pPr>
        <w:spacing w:line="360" w:lineRule="auto"/>
        <w:rPr>
          <w:rFonts w:ascii="Courier New" w:hAnsi="Courier New" w:cs="Courier New"/>
          <w:b/>
          <w:bCs/>
        </w:rPr>
      </w:pPr>
      <w:r>
        <w:rPr>
          <w:rFonts w:ascii="Courier New" w:hAnsi="Courier New" w:cs="Courier New"/>
        </w:rPr>
        <w:t xml:space="preserve">(U//FOUO) </w:t>
      </w:r>
      <w:r w:rsidR="003C6A54" w:rsidRPr="003C6A54">
        <w:rPr>
          <w:rFonts w:ascii="Courier New" w:hAnsi="Courier New" w:cs="Courier New"/>
          <w:b/>
          <w:bCs/>
        </w:rPr>
        <w:t>****</w:t>
      </w:r>
      <w:r w:rsidR="00241309" w:rsidRPr="00241309">
        <w:rPr>
          <w:rFonts w:ascii="Courier New" w:hAnsi="Courier New" w:cs="Courier New"/>
          <w:b/>
          <w:bCs/>
        </w:rPr>
        <w:t xml:space="preserve"> 2016</w:t>
      </w:r>
    </w:p>
    <w:p w14:paraId="324CE976" w14:textId="4BA530EE" w:rsidR="00241309" w:rsidRDefault="00241309" w:rsidP="00334891">
      <w:pPr>
        <w:spacing w:line="360" w:lineRule="auto"/>
        <w:rPr>
          <w:rFonts w:ascii="Courier New" w:hAnsi="Courier New" w:cs="Courier New"/>
        </w:rPr>
      </w:pPr>
    </w:p>
    <w:p w14:paraId="1B52E4DE" w14:textId="69867F91" w:rsidR="00241309" w:rsidRDefault="00ED7356" w:rsidP="00334891">
      <w:pPr>
        <w:spacing w:line="360" w:lineRule="auto"/>
        <w:rPr>
          <w:rFonts w:ascii="Courier New" w:hAnsi="Courier New" w:cs="Courier New"/>
        </w:rPr>
      </w:pPr>
      <w:r>
        <w:rPr>
          <w:rFonts w:ascii="Courier New" w:hAnsi="Courier New" w:cs="Courier New"/>
        </w:rPr>
        <w:t xml:space="preserve">(U//FOUO) </w:t>
      </w:r>
      <w:r w:rsidR="00241309">
        <w:rPr>
          <w:rFonts w:ascii="Courier New" w:hAnsi="Courier New" w:cs="Courier New"/>
        </w:rPr>
        <w:t xml:space="preserve">He remarked that the </w:t>
      </w:r>
      <w:r w:rsidR="003C6A54" w:rsidRPr="003C6A54">
        <w:rPr>
          <w:rFonts w:ascii="Courier New" w:hAnsi="Courier New" w:cs="Courier New"/>
          <w:b/>
        </w:rPr>
        <w:t>****</w:t>
      </w:r>
      <w:r w:rsidR="00241309">
        <w:rPr>
          <w:rFonts w:ascii="Courier New" w:hAnsi="Courier New" w:cs="Courier New"/>
        </w:rPr>
        <w:t xml:space="preserve"> trip was “odd,” explaining that, upon entry, he was interviewed more pointedly than usual. This was the only time it has happened. For about five minutes, he was peppered with questions and statements like, “What exactly are you planning to do here? Who are you visiting” Your photo looks different.” </w:t>
      </w:r>
      <w:r w:rsidR="004379AA">
        <w:rPr>
          <w:rFonts w:ascii="Courier New" w:hAnsi="Courier New" w:cs="Courier New"/>
        </w:rPr>
        <w:t>Danchenko</w:t>
      </w:r>
      <w:r w:rsidR="00241309">
        <w:rPr>
          <w:rFonts w:ascii="Courier New" w:hAnsi="Courier New" w:cs="Courier New"/>
        </w:rPr>
        <w:t xml:space="preserve"> kept his answers vague – he said he was visiting his </w:t>
      </w:r>
      <w:r w:rsidR="003C6A54" w:rsidRPr="003C6A54">
        <w:rPr>
          <w:rFonts w:ascii="Courier New" w:hAnsi="Courier New" w:cs="Courier New"/>
          <w:b/>
        </w:rPr>
        <w:t>****</w:t>
      </w:r>
      <w:r w:rsidR="00241309">
        <w:rPr>
          <w:rFonts w:ascii="Courier New" w:hAnsi="Courier New" w:cs="Courier New"/>
        </w:rPr>
        <w:t>. All the while, his questioners at entry were checking on the computer. He reported this incident to Steele.</w:t>
      </w:r>
    </w:p>
    <w:p w14:paraId="0087B1C9" w14:textId="70BC117B" w:rsidR="00241309" w:rsidRDefault="00241309" w:rsidP="00334891">
      <w:pPr>
        <w:spacing w:line="360" w:lineRule="auto"/>
        <w:rPr>
          <w:rFonts w:ascii="Courier New" w:hAnsi="Courier New" w:cs="Courier New"/>
        </w:rPr>
      </w:pPr>
    </w:p>
    <w:p w14:paraId="79F794FE" w14:textId="2A1BBCA6" w:rsidR="00241309" w:rsidRDefault="00241309">
      <w:pPr>
        <w:rPr>
          <w:rFonts w:ascii="Courier New" w:hAnsi="Courier New" w:cs="Courier New"/>
        </w:rPr>
      </w:pPr>
      <w:r>
        <w:rPr>
          <w:rFonts w:ascii="Courier New" w:hAnsi="Courier New" w:cs="Courier New"/>
        </w:rPr>
        <w:br w:type="page"/>
      </w:r>
    </w:p>
    <w:p w14:paraId="05210732" w14:textId="671A3483" w:rsidR="00241309" w:rsidRDefault="00ED7356" w:rsidP="00334891">
      <w:pPr>
        <w:spacing w:line="360" w:lineRule="auto"/>
        <w:rPr>
          <w:rFonts w:ascii="Courier New" w:hAnsi="Courier New" w:cs="Courier New"/>
        </w:rPr>
      </w:pPr>
      <w:r>
        <w:rPr>
          <w:rFonts w:ascii="Courier New" w:hAnsi="Courier New" w:cs="Courier New"/>
        </w:rPr>
        <w:lastRenderedPageBreak/>
        <w:t xml:space="preserve">(U//FOUO) </w:t>
      </w:r>
      <w:r w:rsidR="00454959">
        <w:rPr>
          <w:rFonts w:ascii="Courier New" w:hAnsi="Courier New" w:cs="Courier New"/>
        </w:rPr>
        <w:t xml:space="preserve">Going back over the </w:t>
      </w:r>
      <w:r w:rsidR="003C6A54" w:rsidRPr="003C6A54">
        <w:rPr>
          <w:rFonts w:ascii="Courier New" w:hAnsi="Courier New" w:cs="Courier New"/>
          <w:b/>
        </w:rPr>
        <w:t>****</w:t>
      </w:r>
      <w:r w:rsidR="00454959">
        <w:rPr>
          <w:rFonts w:ascii="Courier New" w:hAnsi="Courier New" w:cs="Courier New"/>
        </w:rPr>
        <w:t xml:space="preserve"> trip, the interviewers asked if he made it up to </w:t>
      </w:r>
      <w:r w:rsidR="003C6A54" w:rsidRPr="003C6A54">
        <w:rPr>
          <w:rFonts w:ascii="Courier New" w:hAnsi="Courier New" w:cs="Courier New"/>
          <w:b/>
        </w:rPr>
        <w:t>****</w:t>
      </w:r>
      <w:r w:rsidR="00454959">
        <w:rPr>
          <w:rFonts w:ascii="Courier New" w:hAnsi="Courier New" w:cs="Courier New"/>
        </w:rPr>
        <w:t xml:space="preserve">, particularly since some of the material in the dossier mentions </w:t>
      </w:r>
      <w:r w:rsidR="003C6A54" w:rsidRPr="003C6A54">
        <w:rPr>
          <w:rFonts w:ascii="Courier New" w:hAnsi="Courier New" w:cs="Courier New"/>
          <w:b/>
        </w:rPr>
        <w:t>****</w:t>
      </w:r>
      <w:r w:rsidR="00454959">
        <w:rPr>
          <w:rFonts w:ascii="Courier New" w:hAnsi="Courier New" w:cs="Courier New"/>
        </w:rPr>
        <w:t xml:space="preserve">. He did travel to </w:t>
      </w:r>
      <w:r w:rsidR="003C6A54" w:rsidRPr="003C6A54">
        <w:rPr>
          <w:rFonts w:ascii="Courier New" w:hAnsi="Courier New" w:cs="Courier New"/>
          <w:b/>
        </w:rPr>
        <w:t>****</w:t>
      </w:r>
      <w:r w:rsidR="00454959">
        <w:rPr>
          <w:rFonts w:ascii="Courier New" w:hAnsi="Courier New" w:cs="Courier New"/>
        </w:rPr>
        <w:t xml:space="preserve">. He went for a “private weekend” to </w:t>
      </w:r>
      <w:r w:rsidR="003C6A54" w:rsidRPr="003C6A54">
        <w:rPr>
          <w:rFonts w:ascii="Courier New" w:hAnsi="Courier New" w:cs="Courier New"/>
          <w:b/>
        </w:rPr>
        <w:t>****</w:t>
      </w:r>
      <w:r w:rsidR="00454959">
        <w:rPr>
          <w:rFonts w:ascii="Courier New" w:hAnsi="Courier New" w:cs="Courier New"/>
        </w:rPr>
        <w:t xml:space="preserve"> that had nothing to do with work. He flew </w:t>
      </w:r>
      <w:r w:rsidR="003C6A54" w:rsidRPr="003C6A54">
        <w:rPr>
          <w:rFonts w:ascii="Courier New" w:hAnsi="Courier New" w:cs="Courier New"/>
          <w:b/>
        </w:rPr>
        <w:t>****</w:t>
      </w:r>
      <w:r w:rsidR="00454959">
        <w:rPr>
          <w:rFonts w:ascii="Courier New" w:hAnsi="Courier New" w:cs="Courier New"/>
        </w:rPr>
        <w:t xml:space="preserve"> from </w:t>
      </w:r>
      <w:r w:rsidR="003C6A54" w:rsidRPr="003C6A54">
        <w:rPr>
          <w:rFonts w:ascii="Courier New" w:hAnsi="Courier New" w:cs="Courier New"/>
          <w:b/>
        </w:rPr>
        <w:t>****</w:t>
      </w:r>
      <w:r w:rsidR="00454959">
        <w:rPr>
          <w:rFonts w:ascii="Courier New" w:hAnsi="Courier New" w:cs="Courier New"/>
        </w:rPr>
        <w:t xml:space="preserve">. </w:t>
      </w:r>
      <w:r w:rsidR="004379AA">
        <w:rPr>
          <w:rFonts w:ascii="Courier New" w:hAnsi="Courier New" w:cs="Courier New"/>
        </w:rPr>
        <w:t>Danchenko</w:t>
      </w:r>
      <w:r w:rsidR="00454959">
        <w:rPr>
          <w:rFonts w:ascii="Courier New" w:hAnsi="Courier New" w:cs="Courier New"/>
        </w:rPr>
        <w:t xml:space="preserve"> said that none of the material in the dossier was derived from his weekend trip to </w:t>
      </w:r>
      <w:r w:rsidR="003C6A54" w:rsidRPr="003C6A54">
        <w:rPr>
          <w:rFonts w:ascii="Courier New" w:hAnsi="Courier New" w:cs="Courier New"/>
          <w:b/>
        </w:rPr>
        <w:t>****</w:t>
      </w:r>
      <w:r w:rsidR="00454959">
        <w:rPr>
          <w:rFonts w:ascii="Courier New" w:hAnsi="Courier New" w:cs="Courier New"/>
        </w:rPr>
        <w:t>.</w:t>
      </w:r>
    </w:p>
    <w:p w14:paraId="53B64C11" w14:textId="13910ADC" w:rsidR="00454959" w:rsidRDefault="00454959" w:rsidP="00334891">
      <w:pPr>
        <w:spacing w:line="360" w:lineRule="auto"/>
        <w:rPr>
          <w:rFonts w:ascii="Courier New" w:hAnsi="Courier New" w:cs="Courier New"/>
        </w:rPr>
      </w:pPr>
    </w:p>
    <w:p w14:paraId="3E5A55DD" w14:textId="7546CC45" w:rsidR="00454959" w:rsidRDefault="00ED7356" w:rsidP="00334891">
      <w:pPr>
        <w:spacing w:line="360" w:lineRule="auto"/>
        <w:rPr>
          <w:rFonts w:ascii="Courier New" w:hAnsi="Courier New" w:cs="Courier New"/>
        </w:rPr>
      </w:pPr>
      <w:r>
        <w:rPr>
          <w:rFonts w:ascii="Courier New" w:hAnsi="Courier New" w:cs="Courier New"/>
        </w:rPr>
        <w:t xml:space="preserve">(U//FOUO) </w:t>
      </w:r>
      <w:r w:rsidR="00F92AF4">
        <w:rPr>
          <w:rFonts w:ascii="Courier New" w:hAnsi="Courier New" w:cs="Courier New"/>
        </w:rPr>
        <w:t xml:space="preserve">The </w:t>
      </w:r>
      <w:r w:rsidR="003C6A54" w:rsidRPr="003C6A54">
        <w:rPr>
          <w:rFonts w:ascii="Courier New" w:hAnsi="Courier New" w:cs="Courier New"/>
          <w:b/>
        </w:rPr>
        <w:t>****</w:t>
      </w:r>
      <w:r w:rsidR="00F92AF4">
        <w:rPr>
          <w:rFonts w:ascii="Courier New" w:hAnsi="Courier New" w:cs="Courier New"/>
        </w:rPr>
        <w:t xml:space="preserve"> trip was completely paid by Orbis.</w:t>
      </w:r>
    </w:p>
    <w:p w14:paraId="3F685979" w14:textId="213D470F" w:rsidR="00F92AF4" w:rsidRDefault="00F92AF4" w:rsidP="00334891">
      <w:pPr>
        <w:spacing w:line="360" w:lineRule="auto"/>
        <w:rPr>
          <w:rFonts w:ascii="Courier New" w:hAnsi="Courier New" w:cs="Courier New"/>
        </w:rPr>
      </w:pPr>
    </w:p>
    <w:p w14:paraId="46DBC498" w14:textId="17C48CC6" w:rsidR="00F92AF4" w:rsidRPr="00F92AF4" w:rsidRDefault="00ED7356" w:rsidP="00334891">
      <w:pPr>
        <w:spacing w:line="360" w:lineRule="auto"/>
        <w:rPr>
          <w:rFonts w:ascii="Courier New" w:hAnsi="Courier New" w:cs="Courier New"/>
          <w:b/>
          <w:bCs/>
        </w:rPr>
      </w:pPr>
      <w:r>
        <w:rPr>
          <w:rFonts w:ascii="Courier New" w:hAnsi="Courier New" w:cs="Courier New"/>
        </w:rPr>
        <w:t xml:space="preserve">(U//FOUO) </w:t>
      </w:r>
      <w:r w:rsidR="003C6A54" w:rsidRPr="003C6A54">
        <w:rPr>
          <w:rFonts w:ascii="Courier New" w:hAnsi="Courier New" w:cs="Courier New"/>
          <w:b/>
          <w:bCs/>
        </w:rPr>
        <w:t>****</w:t>
      </w:r>
      <w:r w:rsidR="00F92AF4" w:rsidRPr="00F92AF4">
        <w:rPr>
          <w:rFonts w:ascii="Courier New" w:hAnsi="Courier New" w:cs="Courier New"/>
          <w:b/>
          <w:bCs/>
        </w:rPr>
        <w:t xml:space="preserve"> 2016</w:t>
      </w:r>
    </w:p>
    <w:p w14:paraId="0DB43FE5" w14:textId="5703DD53" w:rsidR="00F92AF4" w:rsidRDefault="00F92AF4" w:rsidP="00334891">
      <w:pPr>
        <w:spacing w:line="360" w:lineRule="auto"/>
        <w:rPr>
          <w:rFonts w:ascii="Courier New" w:hAnsi="Courier New" w:cs="Courier New"/>
        </w:rPr>
      </w:pPr>
    </w:p>
    <w:p w14:paraId="4A4EAEA4" w14:textId="2643C63C" w:rsidR="00F92AF4" w:rsidRDefault="00ED7356" w:rsidP="00334891">
      <w:pPr>
        <w:spacing w:line="360" w:lineRule="auto"/>
        <w:rPr>
          <w:rFonts w:ascii="Courier New" w:hAnsi="Courier New" w:cs="Courier New"/>
        </w:rPr>
      </w:pPr>
      <w:r>
        <w:rPr>
          <w:rFonts w:ascii="Courier New" w:hAnsi="Courier New" w:cs="Courier New"/>
        </w:rPr>
        <w:t xml:space="preserve">(U//FOUO) </w:t>
      </w:r>
      <w:r w:rsidR="00F92AF4">
        <w:rPr>
          <w:rFonts w:ascii="Courier New" w:hAnsi="Courier New" w:cs="Courier New"/>
        </w:rPr>
        <w:t xml:space="preserve">What alarmed </w:t>
      </w:r>
      <w:r w:rsidR="004379AA">
        <w:rPr>
          <w:rFonts w:ascii="Courier New" w:hAnsi="Courier New" w:cs="Courier New"/>
        </w:rPr>
        <w:t>Danchenko</w:t>
      </w:r>
      <w:r w:rsidR="00F92AF4">
        <w:rPr>
          <w:rFonts w:ascii="Courier New" w:hAnsi="Courier New" w:cs="Courier New"/>
        </w:rPr>
        <w:t xml:space="preserve"> </w:t>
      </w:r>
      <w:r w:rsidR="00634220">
        <w:rPr>
          <w:rFonts w:ascii="Courier New" w:hAnsi="Courier New" w:cs="Courier New"/>
        </w:rPr>
        <w:t xml:space="preserve">most about his </w:t>
      </w:r>
      <w:r w:rsidR="003C6A54" w:rsidRPr="003C6A54">
        <w:rPr>
          <w:rFonts w:ascii="Courier New" w:hAnsi="Courier New" w:cs="Courier New"/>
          <w:b/>
        </w:rPr>
        <w:t>****</w:t>
      </w:r>
      <w:r w:rsidR="00634220">
        <w:rPr>
          <w:rFonts w:ascii="Courier New" w:hAnsi="Courier New" w:cs="Courier New"/>
        </w:rPr>
        <w:t xml:space="preserve"> 2016 visit was “how perfectly it all went.” Nothing bad happened. There were a number of events for which he was the facilitator. He had to make sure people were where they were supposed to be, and he also gave a </w:t>
      </w:r>
      <w:r w:rsidR="003C6A54" w:rsidRPr="003C6A54">
        <w:rPr>
          <w:rFonts w:ascii="Courier New" w:hAnsi="Courier New" w:cs="Courier New"/>
          <w:b/>
        </w:rPr>
        <w:t>****</w:t>
      </w:r>
      <w:r w:rsidR="00634220">
        <w:rPr>
          <w:rFonts w:ascii="Courier New" w:hAnsi="Courier New" w:cs="Courier New"/>
        </w:rPr>
        <w:t xml:space="preserve">. </w:t>
      </w:r>
      <w:r w:rsidR="003C6A54" w:rsidRPr="003C6A54">
        <w:rPr>
          <w:rFonts w:ascii="Courier New" w:hAnsi="Courier New" w:cs="Courier New"/>
          <w:b/>
        </w:rPr>
        <w:t>****</w:t>
      </w:r>
      <w:r w:rsidR="00634220">
        <w:rPr>
          <w:rFonts w:ascii="Courier New" w:hAnsi="Courier New" w:cs="Courier New"/>
        </w:rPr>
        <w:t xml:space="preserve"> , but it went off without a hitch.</w:t>
      </w:r>
    </w:p>
    <w:p w14:paraId="392F6C7C" w14:textId="6B61A663" w:rsidR="00634220" w:rsidRDefault="00634220" w:rsidP="00334891">
      <w:pPr>
        <w:spacing w:line="360" w:lineRule="auto"/>
        <w:rPr>
          <w:rFonts w:ascii="Courier New" w:hAnsi="Courier New" w:cs="Courier New"/>
        </w:rPr>
      </w:pPr>
    </w:p>
    <w:p w14:paraId="1C391FE6" w14:textId="7BF4011F" w:rsidR="00634220" w:rsidRDefault="00ED7356" w:rsidP="00334891">
      <w:pPr>
        <w:spacing w:line="360" w:lineRule="auto"/>
        <w:rPr>
          <w:rFonts w:ascii="Courier New" w:hAnsi="Courier New" w:cs="Courier New"/>
        </w:rPr>
      </w:pPr>
      <w:r>
        <w:rPr>
          <w:rFonts w:ascii="Courier New" w:hAnsi="Courier New" w:cs="Courier New"/>
        </w:rPr>
        <w:t xml:space="preserve">(U//FOUO) </w:t>
      </w:r>
      <w:r w:rsidR="00634220">
        <w:rPr>
          <w:rFonts w:ascii="Courier New" w:hAnsi="Courier New" w:cs="Courier New"/>
        </w:rPr>
        <w:t xml:space="preserve">During the </w:t>
      </w:r>
      <w:r w:rsidR="003C6A54" w:rsidRPr="003C6A54">
        <w:rPr>
          <w:rFonts w:ascii="Courier New" w:hAnsi="Courier New" w:cs="Courier New"/>
          <w:b/>
        </w:rPr>
        <w:t>****</w:t>
      </w:r>
      <w:r w:rsidR="00634220">
        <w:rPr>
          <w:rFonts w:ascii="Courier New" w:hAnsi="Courier New" w:cs="Courier New"/>
        </w:rPr>
        <w:t xml:space="preserve"> trip, </w:t>
      </w:r>
      <w:r w:rsidR="003C6A54" w:rsidRPr="003C6A54">
        <w:rPr>
          <w:rFonts w:ascii="Courier New" w:hAnsi="Courier New" w:cs="Courier New"/>
          <w:b/>
        </w:rPr>
        <w:t>****</w:t>
      </w:r>
      <w:r w:rsidR="00634220">
        <w:rPr>
          <w:rFonts w:ascii="Courier New" w:hAnsi="Courier New" w:cs="Courier New"/>
        </w:rPr>
        <w:t xml:space="preserve"> gave a brief presentation to the delegation </w:t>
      </w:r>
      <w:r w:rsidR="003C6A54" w:rsidRPr="003C6A54">
        <w:rPr>
          <w:rFonts w:ascii="Courier New" w:hAnsi="Courier New" w:cs="Courier New"/>
          <w:b/>
        </w:rPr>
        <w:t>****</w:t>
      </w:r>
      <w:r w:rsidR="00634220">
        <w:rPr>
          <w:rFonts w:ascii="Courier New" w:hAnsi="Courier New" w:cs="Courier New"/>
        </w:rPr>
        <w:t xml:space="preserve"> was one of 3-4 speakers during a set of talks </w:t>
      </w:r>
      <w:r w:rsidR="003C6A54" w:rsidRPr="003C6A54">
        <w:rPr>
          <w:rFonts w:ascii="Courier New" w:hAnsi="Courier New" w:cs="Courier New"/>
          <w:b/>
        </w:rPr>
        <w:t>****</w:t>
      </w:r>
      <w:r w:rsidR="00634220">
        <w:rPr>
          <w:rFonts w:ascii="Courier New" w:hAnsi="Courier New" w:cs="Courier New"/>
        </w:rPr>
        <w:t xml:space="preserve">. </w:t>
      </w:r>
      <w:r w:rsidR="003C6A54" w:rsidRPr="003C6A54">
        <w:rPr>
          <w:rFonts w:ascii="Courier New" w:hAnsi="Courier New" w:cs="Courier New"/>
          <w:b/>
        </w:rPr>
        <w:t>****</w:t>
      </w:r>
      <w:r w:rsidR="00634220">
        <w:rPr>
          <w:rFonts w:ascii="Courier New" w:hAnsi="Courier New" w:cs="Courier New"/>
        </w:rPr>
        <w:t xml:space="preserve"> is the only person during this trip whose name made it into the dossier; however, the material on </w:t>
      </w:r>
      <w:r w:rsidR="003C6A54" w:rsidRPr="003C6A54">
        <w:rPr>
          <w:rFonts w:ascii="Courier New" w:hAnsi="Courier New" w:cs="Courier New"/>
          <w:b/>
        </w:rPr>
        <w:t>****</w:t>
      </w:r>
      <w:r w:rsidR="00634220">
        <w:rPr>
          <w:rFonts w:ascii="Courier New" w:hAnsi="Courier New" w:cs="Courier New"/>
        </w:rPr>
        <w:t xml:space="preserve"> was not derived from the </w:t>
      </w:r>
      <w:r w:rsidR="003C6A54" w:rsidRPr="003C6A54">
        <w:rPr>
          <w:rFonts w:ascii="Courier New" w:hAnsi="Courier New" w:cs="Courier New"/>
          <w:b/>
        </w:rPr>
        <w:t>****</w:t>
      </w:r>
      <w:r w:rsidR="00634220">
        <w:rPr>
          <w:rFonts w:ascii="Courier New" w:hAnsi="Courier New" w:cs="Courier New"/>
        </w:rPr>
        <w:t xml:space="preserve"> trip. </w:t>
      </w:r>
      <w:r w:rsidR="004379AA">
        <w:rPr>
          <w:rFonts w:ascii="Courier New" w:hAnsi="Courier New" w:cs="Courier New"/>
        </w:rPr>
        <w:t>Danchenko</w:t>
      </w:r>
      <w:r w:rsidR="00634220">
        <w:rPr>
          <w:rFonts w:ascii="Courier New" w:hAnsi="Courier New" w:cs="Courier New"/>
        </w:rPr>
        <w:t xml:space="preserve"> did not spend any time with </w:t>
      </w:r>
      <w:r w:rsidR="003C6A54" w:rsidRPr="003C6A54">
        <w:rPr>
          <w:rFonts w:ascii="Courier New" w:hAnsi="Courier New" w:cs="Courier New"/>
          <w:b/>
        </w:rPr>
        <w:t>****</w:t>
      </w:r>
      <w:r w:rsidR="00634220">
        <w:rPr>
          <w:rFonts w:ascii="Courier New" w:hAnsi="Courier New" w:cs="Courier New"/>
        </w:rPr>
        <w:t xml:space="preserve"> during the </w:t>
      </w:r>
      <w:r w:rsidR="003C6A54" w:rsidRPr="003C6A54">
        <w:rPr>
          <w:rFonts w:ascii="Courier New" w:hAnsi="Courier New" w:cs="Courier New"/>
          <w:b/>
        </w:rPr>
        <w:t>****</w:t>
      </w:r>
      <w:r w:rsidR="00634220">
        <w:rPr>
          <w:rFonts w:ascii="Courier New" w:hAnsi="Courier New" w:cs="Courier New"/>
        </w:rPr>
        <w:t xml:space="preserve"> trip. </w:t>
      </w:r>
      <w:r w:rsidR="004379AA">
        <w:rPr>
          <w:rFonts w:ascii="Courier New" w:hAnsi="Courier New" w:cs="Courier New"/>
        </w:rPr>
        <w:t>Danchenko</w:t>
      </w:r>
      <w:r w:rsidR="00634220">
        <w:rPr>
          <w:rFonts w:ascii="Courier New" w:hAnsi="Courier New" w:cs="Courier New"/>
        </w:rPr>
        <w:t xml:space="preserve"> said that he saw </w:t>
      </w:r>
      <w:r w:rsidR="002C1177">
        <w:rPr>
          <w:rFonts w:ascii="Courier New" w:hAnsi="Courier New" w:cs="Courier New"/>
        </w:rPr>
        <w:t>SOURCE 4</w:t>
      </w:r>
      <w:r w:rsidR="00634220">
        <w:rPr>
          <w:rFonts w:ascii="Courier New" w:hAnsi="Courier New" w:cs="Courier New"/>
        </w:rPr>
        <w:t xml:space="preserve">, </w:t>
      </w:r>
      <w:r w:rsidR="003F64CB">
        <w:rPr>
          <w:rFonts w:ascii="Courier New" w:hAnsi="Courier New" w:cs="Courier New"/>
        </w:rPr>
        <w:t>SOURCE 2</w:t>
      </w:r>
      <w:r w:rsidR="00634220">
        <w:rPr>
          <w:rFonts w:ascii="Courier New" w:hAnsi="Courier New" w:cs="Courier New"/>
        </w:rPr>
        <w:t>, and “</w:t>
      </w:r>
      <w:r w:rsidR="003C6A54" w:rsidRPr="003C6A54">
        <w:rPr>
          <w:rFonts w:ascii="Courier New" w:hAnsi="Courier New" w:cs="Courier New"/>
          <w:b/>
        </w:rPr>
        <w:t>****</w:t>
      </w:r>
      <w:r w:rsidR="00634220">
        <w:rPr>
          <w:rFonts w:ascii="Courier New" w:hAnsi="Courier New" w:cs="Courier New"/>
        </w:rPr>
        <w:t xml:space="preserve">.” </w:t>
      </w:r>
      <w:r w:rsidR="004379AA">
        <w:rPr>
          <w:rFonts w:ascii="Courier New" w:hAnsi="Courier New" w:cs="Courier New"/>
        </w:rPr>
        <w:t>Danchenko</w:t>
      </w:r>
      <w:r w:rsidR="00634220">
        <w:rPr>
          <w:rFonts w:ascii="Courier New" w:hAnsi="Courier New" w:cs="Courier New"/>
        </w:rPr>
        <w:t xml:space="preserve"> did not collect anything on the </w:t>
      </w:r>
      <w:r w:rsidR="003C6A54" w:rsidRPr="003C6A54">
        <w:rPr>
          <w:rFonts w:ascii="Courier New" w:hAnsi="Courier New" w:cs="Courier New"/>
          <w:b/>
        </w:rPr>
        <w:t>****</w:t>
      </w:r>
      <w:r w:rsidR="00634220">
        <w:rPr>
          <w:rFonts w:ascii="Courier New" w:hAnsi="Courier New" w:cs="Courier New"/>
        </w:rPr>
        <w:t xml:space="preserve"> trip.</w:t>
      </w:r>
    </w:p>
    <w:p w14:paraId="60F58D94" w14:textId="4745586F" w:rsidR="00634220" w:rsidRDefault="00634220" w:rsidP="00334891">
      <w:pPr>
        <w:spacing w:line="360" w:lineRule="auto"/>
        <w:rPr>
          <w:rFonts w:ascii="Courier New" w:hAnsi="Courier New" w:cs="Courier New"/>
        </w:rPr>
      </w:pPr>
    </w:p>
    <w:p w14:paraId="4A5E62DB" w14:textId="22033ECE" w:rsidR="00634220" w:rsidRDefault="00634220">
      <w:pPr>
        <w:rPr>
          <w:rFonts w:ascii="Courier New" w:hAnsi="Courier New" w:cs="Courier New"/>
        </w:rPr>
      </w:pPr>
      <w:r>
        <w:rPr>
          <w:rFonts w:ascii="Courier New" w:hAnsi="Courier New" w:cs="Courier New"/>
        </w:rPr>
        <w:br w:type="page"/>
      </w:r>
    </w:p>
    <w:p w14:paraId="718D371B" w14:textId="5601603F" w:rsidR="00634220" w:rsidRDefault="00ED7356" w:rsidP="00334891">
      <w:pPr>
        <w:spacing w:line="360" w:lineRule="auto"/>
        <w:rPr>
          <w:rFonts w:ascii="Courier New" w:hAnsi="Courier New" w:cs="Courier New"/>
        </w:rPr>
      </w:pPr>
      <w:r>
        <w:rPr>
          <w:rFonts w:ascii="Courier New" w:hAnsi="Courier New" w:cs="Courier New"/>
        </w:rPr>
        <w:lastRenderedPageBreak/>
        <w:t xml:space="preserve">(U//FOUO) </w:t>
      </w:r>
      <w:r w:rsidR="00634220">
        <w:rPr>
          <w:rFonts w:ascii="Courier New" w:hAnsi="Courier New" w:cs="Courier New"/>
        </w:rPr>
        <w:t xml:space="preserve">Steele debriefed </w:t>
      </w:r>
      <w:r w:rsidR="004379AA">
        <w:rPr>
          <w:rFonts w:ascii="Courier New" w:hAnsi="Courier New" w:cs="Courier New"/>
        </w:rPr>
        <w:t>Danchenko</w:t>
      </w:r>
      <w:r w:rsidR="00634220">
        <w:rPr>
          <w:rFonts w:ascii="Courier New" w:hAnsi="Courier New" w:cs="Courier New"/>
        </w:rPr>
        <w:t xml:space="preserve"> after the </w:t>
      </w:r>
      <w:r w:rsidR="003C6A54" w:rsidRPr="003C6A54">
        <w:rPr>
          <w:rFonts w:ascii="Courier New" w:hAnsi="Courier New" w:cs="Courier New"/>
          <w:b/>
        </w:rPr>
        <w:t>****</w:t>
      </w:r>
      <w:r w:rsidR="00634220">
        <w:rPr>
          <w:rFonts w:ascii="Courier New" w:hAnsi="Courier New" w:cs="Courier New"/>
        </w:rPr>
        <w:t xml:space="preserve"> trip. Nothing specific was provided; he and Steele just had “ongoing conversations” about the general situation. Orbis contributed to the costs of the </w:t>
      </w:r>
      <w:r w:rsidR="003C6A54" w:rsidRPr="003C6A54">
        <w:rPr>
          <w:rFonts w:ascii="Courier New" w:hAnsi="Courier New" w:cs="Courier New"/>
          <w:b/>
        </w:rPr>
        <w:t>****</w:t>
      </w:r>
      <w:r w:rsidR="00634220">
        <w:rPr>
          <w:rFonts w:ascii="Courier New" w:hAnsi="Courier New" w:cs="Courier New"/>
        </w:rPr>
        <w:t xml:space="preserve"> trip</w:t>
      </w:r>
      <w:r w:rsidR="005C67BE">
        <w:rPr>
          <w:rFonts w:ascii="Courier New" w:hAnsi="Courier New" w:cs="Courier New"/>
        </w:rPr>
        <w:t xml:space="preserve">, but the trip was paid for by </w:t>
      </w:r>
      <w:r w:rsidR="003C6A54" w:rsidRPr="003C6A54">
        <w:rPr>
          <w:rFonts w:ascii="Courier New" w:hAnsi="Courier New" w:cs="Courier New"/>
          <w:b/>
        </w:rPr>
        <w:t>****</w:t>
      </w:r>
      <w:r w:rsidR="005C67BE">
        <w:rPr>
          <w:rFonts w:ascii="Courier New" w:hAnsi="Courier New" w:cs="Courier New"/>
        </w:rPr>
        <w:t>. It was during this layover pe</w:t>
      </w:r>
      <w:r w:rsidR="00A9689A">
        <w:rPr>
          <w:rFonts w:ascii="Courier New" w:hAnsi="Courier New" w:cs="Courier New"/>
        </w:rPr>
        <w:t>rio</w:t>
      </w:r>
      <w:r w:rsidR="005C67BE">
        <w:rPr>
          <w:rFonts w:ascii="Courier New" w:hAnsi="Courier New" w:cs="Courier New"/>
        </w:rPr>
        <w:t xml:space="preserve">d in London that </w:t>
      </w:r>
      <w:r w:rsidR="004379AA">
        <w:rPr>
          <w:rFonts w:ascii="Courier New" w:hAnsi="Courier New" w:cs="Courier New"/>
        </w:rPr>
        <w:t>Danchenko</w:t>
      </w:r>
      <w:r w:rsidR="005C67BE">
        <w:rPr>
          <w:rFonts w:ascii="Courier New" w:hAnsi="Courier New" w:cs="Courier New"/>
        </w:rPr>
        <w:t xml:space="preserve"> received the text confirming Page’s meeting with Sechin.</w:t>
      </w:r>
    </w:p>
    <w:p w14:paraId="5097C9FD" w14:textId="6A2CBF88" w:rsidR="005C67BE" w:rsidRDefault="005C67BE" w:rsidP="00334891">
      <w:pPr>
        <w:spacing w:line="360" w:lineRule="auto"/>
        <w:rPr>
          <w:rFonts w:ascii="Courier New" w:hAnsi="Courier New" w:cs="Courier New"/>
        </w:rPr>
      </w:pPr>
    </w:p>
    <w:p w14:paraId="51BCAF54" w14:textId="3538BC3F" w:rsidR="005C67BE" w:rsidRPr="005C67BE" w:rsidRDefault="00ED7356" w:rsidP="00334891">
      <w:pPr>
        <w:spacing w:line="360" w:lineRule="auto"/>
        <w:rPr>
          <w:rFonts w:ascii="Courier New" w:hAnsi="Courier New" w:cs="Courier New"/>
          <w:b/>
          <w:bCs/>
        </w:rPr>
      </w:pPr>
      <w:r>
        <w:rPr>
          <w:rFonts w:ascii="Courier New" w:hAnsi="Courier New" w:cs="Courier New"/>
        </w:rPr>
        <w:t xml:space="preserve">(U//FOUO) </w:t>
      </w:r>
      <w:r w:rsidR="003C6A54" w:rsidRPr="003C6A54">
        <w:rPr>
          <w:rFonts w:ascii="Courier New" w:hAnsi="Courier New" w:cs="Courier New"/>
          <w:b/>
          <w:bCs/>
        </w:rPr>
        <w:t>****</w:t>
      </w:r>
      <w:r w:rsidR="005C67BE" w:rsidRPr="005C67BE">
        <w:rPr>
          <w:rFonts w:ascii="Courier New" w:hAnsi="Courier New" w:cs="Courier New"/>
          <w:b/>
          <w:bCs/>
        </w:rPr>
        <w:t xml:space="preserve"> 2016</w:t>
      </w:r>
    </w:p>
    <w:p w14:paraId="0E827DFB" w14:textId="3F27C799" w:rsidR="005C67BE" w:rsidRDefault="005C67BE" w:rsidP="00334891">
      <w:pPr>
        <w:spacing w:line="360" w:lineRule="auto"/>
        <w:rPr>
          <w:rFonts w:ascii="Courier New" w:hAnsi="Courier New" w:cs="Courier New"/>
        </w:rPr>
      </w:pPr>
    </w:p>
    <w:p w14:paraId="6BC7F09A" w14:textId="4B7958B4" w:rsidR="00E51F28" w:rsidRDefault="00ED7356" w:rsidP="008E75F0">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5C67BE">
        <w:rPr>
          <w:rFonts w:ascii="Courier New" w:hAnsi="Courier New" w:cs="Courier New"/>
        </w:rPr>
        <w:t xml:space="preserve"> traveled to the UK at the end of </w:t>
      </w:r>
      <w:r w:rsidR="003C6A54" w:rsidRPr="003C6A54">
        <w:rPr>
          <w:rFonts w:ascii="Courier New" w:hAnsi="Courier New" w:cs="Courier New"/>
          <w:b/>
        </w:rPr>
        <w:t>****</w:t>
      </w:r>
      <w:r w:rsidR="005C67BE">
        <w:rPr>
          <w:rFonts w:ascii="Courier New" w:hAnsi="Courier New" w:cs="Courier New"/>
        </w:rPr>
        <w:t xml:space="preserve"> 2016. The trip was jointly financed by Orbis and </w:t>
      </w:r>
      <w:r w:rsidR="004379AA">
        <w:rPr>
          <w:rFonts w:ascii="Courier New" w:hAnsi="Courier New" w:cs="Courier New"/>
        </w:rPr>
        <w:t>Danchenko</w:t>
      </w:r>
      <w:r w:rsidR="005C67BE">
        <w:rPr>
          <w:rFonts w:ascii="Courier New" w:hAnsi="Courier New" w:cs="Courier New"/>
        </w:rPr>
        <w:t xml:space="preserve"> himself. He met with Steele, but most of the rest of Orbis was on a retreat in Dublin. He and Steele went out, had a glass of champagne, and had only general conversations. There was no discussion of the election, and no discussion of the election-related project. </w:t>
      </w:r>
    </w:p>
    <w:p w14:paraId="50E8DB23" w14:textId="102BB173" w:rsidR="005C67BE" w:rsidRDefault="005C67BE" w:rsidP="008E75F0">
      <w:pPr>
        <w:spacing w:line="360" w:lineRule="auto"/>
        <w:rPr>
          <w:rFonts w:ascii="Courier New" w:hAnsi="Courier New" w:cs="Courier New"/>
        </w:rPr>
      </w:pPr>
    </w:p>
    <w:p w14:paraId="7743332F" w14:textId="1B48C923" w:rsidR="005C67BE" w:rsidRPr="005C67BE" w:rsidRDefault="00ED7356" w:rsidP="008E75F0">
      <w:pPr>
        <w:spacing w:line="360" w:lineRule="auto"/>
        <w:rPr>
          <w:rFonts w:ascii="Courier New" w:hAnsi="Courier New" w:cs="Courier New"/>
          <w:b/>
          <w:bCs/>
        </w:rPr>
      </w:pPr>
      <w:r>
        <w:rPr>
          <w:rFonts w:ascii="Courier New" w:hAnsi="Courier New" w:cs="Courier New"/>
        </w:rPr>
        <w:t xml:space="preserve">(U//FOUO) </w:t>
      </w:r>
      <w:r w:rsidR="005C67BE" w:rsidRPr="005C67BE">
        <w:rPr>
          <w:rFonts w:ascii="Courier New" w:hAnsi="Courier New" w:cs="Courier New"/>
          <w:b/>
          <w:bCs/>
        </w:rPr>
        <w:t>St. Petersburg &amp; Dossier Report 2016</w:t>
      </w:r>
      <w:r w:rsidR="00BB3471">
        <w:rPr>
          <w:rFonts w:ascii="Courier New" w:hAnsi="Courier New" w:cs="Courier New"/>
          <w:b/>
          <w:bCs/>
        </w:rPr>
        <w:t>/</w:t>
      </w:r>
      <w:r w:rsidR="005C67BE" w:rsidRPr="005C67BE">
        <w:rPr>
          <w:rFonts w:ascii="Courier New" w:hAnsi="Courier New" w:cs="Courier New"/>
          <w:b/>
          <w:bCs/>
        </w:rPr>
        <w:t>112</w:t>
      </w:r>
    </w:p>
    <w:p w14:paraId="38EDEBE1" w14:textId="1A7EDADA" w:rsidR="005C67BE" w:rsidRDefault="005C67BE" w:rsidP="008E75F0">
      <w:pPr>
        <w:spacing w:line="360" w:lineRule="auto"/>
        <w:rPr>
          <w:rFonts w:ascii="Courier New" w:hAnsi="Courier New" w:cs="Courier New"/>
        </w:rPr>
      </w:pPr>
    </w:p>
    <w:p w14:paraId="0F9E94F2" w14:textId="7FDDBCC4" w:rsidR="005C67BE" w:rsidRDefault="00ED7356" w:rsidP="008E75F0">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5C67BE">
        <w:rPr>
          <w:rFonts w:ascii="Courier New" w:hAnsi="Courier New" w:cs="Courier New"/>
        </w:rPr>
        <w:t xml:space="preserve"> explained that the overall subject of this report – Govorun, Alfa Bank – has been a topic he (</w:t>
      </w:r>
      <w:r w:rsidR="004379AA">
        <w:rPr>
          <w:rFonts w:ascii="Courier New" w:hAnsi="Courier New" w:cs="Courier New"/>
        </w:rPr>
        <w:t>Danchenko</w:t>
      </w:r>
      <w:r w:rsidR="005C67BE">
        <w:rPr>
          <w:rFonts w:ascii="Courier New" w:hAnsi="Courier New" w:cs="Courier New"/>
        </w:rPr>
        <w:t xml:space="preserve">) has been working for over ten years. It hearkens back to his time </w:t>
      </w:r>
      <w:r w:rsidR="003C6A54" w:rsidRPr="003C6A54">
        <w:rPr>
          <w:rFonts w:ascii="Courier New" w:hAnsi="Courier New" w:cs="Courier New"/>
          <w:b/>
        </w:rPr>
        <w:t>****</w:t>
      </w:r>
      <w:r w:rsidR="005C67BE">
        <w:rPr>
          <w:rFonts w:ascii="Courier New" w:hAnsi="Courier New" w:cs="Courier New"/>
        </w:rPr>
        <w:t xml:space="preserve"> with </w:t>
      </w:r>
      <w:r w:rsidR="00DA42B0">
        <w:rPr>
          <w:rFonts w:ascii="Courier New" w:hAnsi="Courier New" w:cs="Courier New"/>
        </w:rPr>
        <w:t>USPER</w:t>
      </w:r>
      <w:r w:rsidR="005C67BE">
        <w:rPr>
          <w:rFonts w:ascii="Courier New" w:hAnsi="Courier New" w:cs="Courier New"/>
        </w:rPr>
        <w:t>, where they would hypothesize about relationships between Russian corruption and the Alfa Fellowship.</w:t>
      </w:r>
    </w:p>
    <w:p w14:paraId="313ADAFF" w14:textId="39F02734" w:rsidR="005C67BE" w:rsidRDefault="005C67BE" w:rsidP="008E75F0">
      <w:pPr>
        <w:spacing w:line="360" w:lineRule="auto"/>
        <w:rPr>
          <w:rFonts w:ascii="Courier New" w:hAnsi="Courier New" w:cs="Courier New"/>
        </w:rPr>
      </w:pPr>
    </w:p>
    <w:p w14:paraId="4D1CC311" w14:textId="0C562106" w:rsidR="005C67BE" w:rsidRDefault="00ED7356" w:rsidP="008E75F0">
      <w:pPr>
        <w:spacing w:line="360" w:lineRule="auto"/>
        <w:rPr>
          <w:rFonts w:ascii="Courier New" w:hAnsi="Courier New" w:cs="Courier New"/>
        </w:rPr>
      </w:pPr>
      <w:r>
        <w:rPr>
          <w:rFonts w:ascii="Courier New" w:hAnsi="Courier New" w:cs="Courier New"/>
        </w:rPr>
        <w:t xml:space="preserve">(U//FOUO) </w:t>
      </w:r>
      <w:r w:rsidR="005C67BE">
        <w:rPr>
          <w:rFonts w:ascii="Courier New" w:hAnsi="Courier New" w:cs="Courier New"/>
        </w:rPr>
        <w:t xml:space="preserve">As an aside, </w:t>
      </w:r>
      <w:r w:rsidR="004379AA">
        <w:rPr>
          <w:rFonts w:ascii="Courier New" w:hAnsi="Courier New" w:cs="Courier New"/>
        </w:rPr>
        <w:t>Danchenko</w:t>
      </w:r>
      <w:r w:rsidR="005C67BE">
        <w:rPr>
          <w:rFonts w:ascii="Courier New" w:hAnsi="Courier New" w:cs="Courier New"/>
        </w:rPr>
        <w:t xml:space="preserve"> told another corruption-related story wherein </w:t>
      </w:r>
      <w:r w:rsidR="003F64CB">
        <w:rPr>
          <w:rFonts w:ascii="Courier New" w:hAnsi="Courier New" w:cs="Courier New"/>
        </w:rPr>
        <w:t>SOURCE 1</w:t>
      </w:r>
      <w:r w:rsidR="005C67BE">
        <w:rPr>
          <w:rFonts w:ascii="Courier New" w:hAnsi="Courier New" w:cs="Courier New"/>
        </w:rPr>
        <w:t xml:space="preserve"> told </w:t>
      </w:r>
      <w:r w:rsidR="004379AA">
        <w:rPr>
          <w:rFonts w:ascii="Courier New" w:hAnsi="Courier New" w:cs="Courier New"/>
        </w:rPr>
        <w:t>Danchenko</w:t>
      </w:r>
      <w:r w:rsidR="005C67BE">
        <w:rPr>
          <w:rFonts w:ascii="Courier New" w:hAnsi="Courier New" w:cs="Courier New"/>
        </w:rPr>
        <w:t xml:space="preserve"> that [someone had told him] about how Marat Bashirov, who had been head of the Lugansk People’s Republic )LPR) </w:t>
      </w:r>
      <w:r w:rsidR="0011426E">
        <w:rPr>
          <w:rFonts w:ascii="Courier New" w:hAnsi="Courier New" w:cs="Courier New"/>
        </w:rPr>
        <w:t>and has been sanctioned by the EU, left the LPR after 5-6 months to become a top lobbyist for Renova Group – specifically Renova’s arm dealing with heating and power distribution. Bashirov is a Moscow-based lobbyist who is working to get the EU sanctions lifted.</w:t>
      </w:r>
    </w:p>
    <w:p w14:paraId="5001E748" w14:textId="74129523" w:rsidR="0011426E" w:rsidRDefault="0011426E" w:rsidP="008E75F0">
      <w:pPr>
        <w:spacing w:line="360" w:lineRule="auto"/>
        <w:rPr>
          <w:rFonts w:ascii="Courier New" w:hAnsi="Courier New" w:cs="Courier New"/>
        </w:rPr>
      </w:pPr>
    </w:p>
    <w:p w14:paraId="07F053B5" w14:textId="040B9357" w:rsidR="00C76BB0" w:rsidRDefault="00C76BB0">
      <w:pPr>
        <w:rPr>
          <w:rFonts w:ascii="Courier New" w:hAnsi="Courier New" w:cs="Courier New"/>
        </w:rPr>
      </w:pPr>
      <w:r>
        <w:rPr>
          <w:rFonts w:ascii="Courier New" w:hAnsi="Courier New" w:cs="Courier New"/>
        </w:rPr>
        <w:br w:type="page"/>
      </w:r>
    </w:p>
    <w:p w14:paraId="4B202DF9" w14:textId="7FD93432" w:rsidR="0011426E" w:rsidRPr="00C76BB0" w:rsidRDefault="00ED7356" w:rsidP="008E75F0">
      <w:pPr>
        <w:spacing w:line="360" w:lineRule="auto"/>
        <w:rPr>
          <w:rFonts w:ascii="Courier New" w:hAnsi="Courier New" w:cs="Courier New"/>
          <w:b/>
          <w:bCs/>
        </w:rPr>
      </w:pPr>
      <w:r>
        <w:rPr>
          <w:rFonts w:ascii="Courier New" w:hAnsi="Courier New" w:cs="Courier New"/>
        </w:rPr>
        <w:lastRenderedPageBreak/>
        <w:t xml:space="preserve">(U//FOUO) </w:t>
      </w:r>
      <w:r w:rsidR="00C76BB0" w:rsidRPr="00C76BB0">
        <w:rPr>
          <w:rFonts w:ascii="Courier New" w:hAnsi="Courier New" w:cs="Courier New"/>
          <w:b/>
          <w:bCs/>
        </w:rPr>
        <w:t>St. Petersburg-Related Information</w:t>
      </w:r>
    </w:p>
    <w:p w14:paraId="230E5622" w14:textId="780B2BD8" w:rsidR="00C76BB0" w:rsidRDefault="00C76BB0" w:rsidP="008E75F0">
      <w:pPr>
        <w:spacing w:line="360" w:lineRule="auto"/>
        <w:rPr>
          <w:rFonts w:ascii="Courier New" w:hAnsi="Courier New" w:cs="Courier New"/>
        </w:rPr>
      </w:pPr>
    </w:p>
    <w:p w14:paraId="5F9DF7FA" w14:textId="3715135C" w:rsidR="00C76BB0" w:rsidRDefault="00ED7356" w:rsidP="008E75F0">
      <w:pPr>
        <w:spacing w:line="360" w:lineRule="auto"/>
        <w:rPr>
          <w:rFonts w:ascii="Courier New" w:hAnsi="Courier New" w:cs="Courier New"/>
        </w:rPr>
      </w:pPr>
      <w:r>
        <w:rPr>
          <w:rFonts w:ascii="Courier New" w:hAnsi="Courier New" w:cs="Courier New"/>
        </w:rPr>
        <w:t xml:space="preserve">(U//FOUO) </w:t>
      </w:r>
      <w:r w:rsidR="00C76BB0">
        <w:rPr>
          <w:rFonts w:ascii="Courier New" w:hAnsi="Courier New" w:cs="Courier New"/>
        </w:rPr>
        <w:t xml:space="preserve">The material regarding St. Petersburg and Trump real estate deals came from </w:t>
      </w:r>
      <w:r w:rsidR="003F64CB">
        <w:rPr>
          <w:rFonts w:ascii="Courier New" w:hAnsi="Courier New" w:cs="Courier New"/>
        </w:rPr>
        <w:t>SOURCE 2</w:t>
      </w:r>
      <w:r w:rsidR="00C76BB0">
        <w:rPr>
          <w:rFonts w:ascii="Courier New" w:hAnsi="Courier New" w:cs="Courier New"/>
        </w:rPr>
        <w:t xml:space="preserve">. </w:t>
      </w:r>
      <w:r w:rsidR="003F64CB">
        <w:rPr>
          <w:rFonts w:ascii="Courier New" w:hAnsi="Courier New" w:cs="Courier New"/>
        </w:rPr>
        <w:t>SOURCE 2</w:t>
      </w:r>
      <w:r w:rsidR="00C76BB0">
        <w:rPr>
          <w:rFonts w:ascii="Courier New" w:hAnsi="Courier New" w:cs="Courier New"/>
        </w:rPr>
        <w:t xml:space="preserve"> suggested that one person to look at regarding compromising material on Trump was [Aras] Agalarov, as well as </w:t>
      </w:r>
      <w:r w:rsidR="003C6A54" w:rsidRPr="003C6A54">
        <w:rPr>
          <w:rFonts w:ascii="Courier New" w:hAnsi="Courier New" w:cs="Courier New"/>
          <w:b/>
        </w:rPr>
        <w:t>****</w:t>
      </w:r>
      <w:r w:rsidR="00C76BB0">
        <w:rPr>
          <w:rFonts w:ascii="Courier New" w:hAnsi="Courier New" w:cs="Courier New"/>
        </w:rPr>
        <w:t>, one of the biggest real estate developers.</w:t>
      </w:r>
    </w:p>
    <w:p w14:paraId="7040C30B" w14:textId="7F87690A" w:rsidR="00C76BB0" w:rsidRDefault="00C76BB0" w:rsidP="008E75F0">
      <w:pPr>
        <w:spacing w:line="360" w:lineRule="auto"/>
        <w:rPr>
          <w:rFonts w:ascii="Courier New" w:hAnsi="Courier New" w:cs="Courier New"/>
        </w:rPr>
      </w:pPr>
    </w:p>
    <w:p w14:paraId="08D5A224" w14:textId="24EF649D" w:rsidR="00C76BB0" w:rsidRDefault="00ED7356" w:rsidP="006C38D1">
      <w:pPr>
        <w:spacing w:line="360" w:lineRule="auto"/>
        <w:ind w:left="720"/>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C76BB0">
        <w:rPr>
          <w:rFonts w:ascii="Courier New" w:hAnsi="Courier New" w:cs="Courier New"/>
        </w:rPr>
        <w:t xml:space="preserve"> also talked to a friend of his who [</w:t>
      </w:r>
      <w:r w:rsidR="00C76BB0" w:rsidRPr="00161D33">
        <w:rPr>
          <w:rFonts w:ascii="Courier New" w:hAnsi="Courier New" w:cs="Courier New"/>
          <w:i/>
          <w:iCs/>
        </w:rPr>
        <w:t>ANALYST NOTE: either had or knew someone who had</w:t>
      </w:r>
      <w:r w:rsidR="00C76BB0">
        <w:rPr>
          <w:rFonts w:ascii="Courier New" w:hAnsi="Courier New" w:cs="Courier New"/>
        </w:rPr>
        <w:t xml:space="preserve">] escorted Trump while in St. Petersburg. </w:t>
      </w:r>
      <w:r w:rsidR="00253901">
        <w:rPr>
          <w:rFonts w:ascii="Courier New" w:hAnsi="Courier New" w:cs="Courier New"/>
        </w:rPr>
        <w:t>FRIEND</w:t>
      </w:r>
      <w:r w:rsidR="00C76BB0">
        <w:rPr>
          <w:rFonts w:ascii="Courier New" w:hAnsi="Courier New" w:cs="Courier New"/>
        </w:rPr>
        <w:t xml:space="preserve">, who he knew as a </w:t>
      </w:r>
      <w:r w:rsidR="003C6A54" w:rsidRPr="003C6A54">
        <w:rPr>
          <w:rFonts w:ascii="Courier New" w:hAnsi="Courier New" w:cs="Courier New"/>
          <w:b/>
        </w:rPr>
        <w:t>****</w:t>
      </w:r>
      <w:r w:rsidR="00C76BB0">
        <w:rPr>
          <w:rFonts w:ascii="Courier New" w:hAnsi="Courier New" w:cs="Courier New"/>
        </w:rPr>
        <w:t xml:space="preserve"> in </w:t>
      </w:r>
      <w:r w:rsidR="003C6A54" w:rsidRPr="003C6A54">
        <w:rPr>
          <w:rFonts w:ascii="Courier New" w:hAnsi="Courier New" w:cs="Courier New"/>
          <w:b/>
        </w:rPr>
        <w:t>****</w:t>
      </w:r>
      <w:r w:rsidR="00C76BB0">
        <w:rPr>
          <w:rFonts w:ascii="Courier New" w:hAnsi="Courier New" w:cs="Courier New"/>
        </w:rPr>
        <w:t xml:space="preserve">, was a </w:t>
      </w:r>
      <w:r w:rsidR="003C6A54" w:rsidRPr="003C6A54">
        <w:rPr>
          <w:rFonts w:ascii="Courier New" w:hAnsi="Courier New" w:cs="Courier New"/>
          <w:b/>
        </w:rPr>
        <w:t>****</w:t>
      </w:r>
      <w:r w:rsidR="00C76BB0">
        <w:rPr>
          <w:rFonts w:ascii="Courier New" w:hAnsi="Courier New" w:cs="Courier New"/>
        </w:rPr>
        <w:t xml:space="preserve"> who lived in Moscow. She was about </w:t>
      </w:r>
      <w:r w:rsidR="003C6A54" w:rsidRPr="003C6A54">
        <w:rPr>
          <w:rFonts w:ascii="Courier New" w:hAnsi="Courier New" w:cs="Courier New"/>
          <w:b/>
        </w:rPr>
        <w:t>****</w:t>
      </w:r>
      <w:r w:rsidR="00C76BB0">
        <w:rPr>
          <w:rFonts w:ascii="Courier New" w:hAnsi="Courier New" w:cs="Courier New"/>
        </w:rPr>
        <w:t xml:space="preserve"> years old when she died, suddenly, last </w:t>
      </w:r>
      <w:r w:rsidR="003C6A54" w:rsidRPr="003C6A54">
        <w:rPr>
          <w:rFonts w:ascii="Courier New" w:hAnsi="Courier New" w:cs="Courier New"/>
          <w:b/>
        </w:rPr>
        <w:t>****</w:t>
      </w:r>
      <w:r w:rsidR="00C76BB0">
        <w:rPr>
          <w:rFonts w:ascii="Courier New" w:hAnsi="Courier New" w:cs="Courier New"/>
        </w:rPr>
        <w:t xml:space="preserve">. </w:t>
      </w:r>
      <w:r w:rsidR="004379AA">
        <w:rPr>
          <w:rFonts w:ascii="Courier New" w:hAnsi="Courier New" w:cs="Courier New"/>
        </w:rPr>
        <w:t>Danchenko</w:t>
      </w:r>
      <w:r w:rsidR="00C76BB0">
        <w:rPr>
          <w:rFonts w:ascii="Courier New" w:hAnsi="Courier New" w:cs="Courier New"/>
        </w:rPr>
        <w:t xml:space="preserve"> heard the bad news from her boyfriend, who sent him a picture of her gravesite. She wrote stories which were on the critical side of the Russian government. </w:t>
      </w:r>
      <w:r w:rsidR="003C6A54" w:rsidRPr="003C6A54">
        <w:rPr>
          <w:rFonts w:ascii="Courier New" w:hAnsi="Courier New" w:cs="Courier New"/>
          <w:b/>
        </w:rPr>
        <w:t>****</w:t>
      </w:r>
      <w:r w:rsidR="00B23D86">
        <w:rPr>
          <w:rFonts w:ascii="Courier New" w:hAnsi="Courier New" w:cs="Courier New"/>
        </w:rPr>
        <w:t xml:space="preserve">. He saw her in Russia during a project circa </w:t>
      </w:r>
      <w:r w:rsidR="003C6A54" w:rsidRPr="003C6A54">
        <w:rPr>
          <w:rFonts w:ascii="Courier New" w:hAnsi="Courier New" w:cs="Courier New"/>
          <w:b/>
        </w:rPr>
        <w:t>****</w:t>
      </w:r>
      <w:r w:rsidR="00B23D86">
        <w:rPr>
          <w:rFonts w:ascii="Courier New" w:hAnsi="Courier New" w:cs="Courier New"/>
        </w:rPr>
        <w:t xml:space="preserve"> 2013 </w:t>
      </w:r>
      <w:r w:rsidR="003C6A54" w:rsidRPr="003C6A54">
        <w:rPr>
          <w:rFonts w:ascii="Courier New" w:hAnsi="Courier New" w:cs="Courier New"/>
          <w:b/>
        </w:rPr>
        <w:t>****</w:t>
      </w:r>
      <w:r w:rsidR="00B23D86">
        <w:rPr>
          <w:rFonts w:ascii="Courier New" w:hAnsi="Courier New" w:cs="Courier New"/>
        </w:rPr>
        <w:t xml:space="preserve"> adding that it was about 6-7 months before the Olympics. He also saw her </w:t>
      </w:r>
      <w:r w:rsidR="003C6A54" w:rsidRPr="003C6A54">
        <w:rPr>
          <w:rFonts w:ascii="Courier New" w:hAnsi="Courier New" w:cs="Courier New"/>
          <w:b/>
        </w:rPr>
        <w:t>****</w:t>
      </w:r>
      <w:r w:rsidR="00B23D86">
        <w:rPr>
          <w:rFonts w:ascii="Courier New" w:hAnsi="Courier New" w:cs="Courier New"/>
        </w:rPr>
        <w:t xml:space="preserve"> in </w:t>
      </w:r>
      <w:r w:rsidR="003C6A54" w:rsidRPr="003C6A54">
        <w:rPr>
          <w:rFonts w:ascii="Courier New" w:hAnsi="Courier New" w:cs="Courier New"/>
          <w:b/>
        </w:rPr>
        <w:t>****</w:t>
      </w:r>
      <w:r w:rsidR="00B23D86">
        <w:rPr>
          <w:rFonts w:ascii="Courier New" w:hAnsi="Courier New" w:cs="Courier New"/>
        </w:rPr>
        <w:t xml:space="preserve"> 2015 at a get-together </w:t>
      </w:r>
      <w:r w:rsidR="003C6A54" w:rsidRPr="003C6A54">
        <w:rPr>
          <w:rFonts w:ascii="Courier New" w:hAnsi="Courier New" w:cs="Courier New"/>
          <w:b/>
        </w:rPr>
        <w:t>****</w:t>
      </w:r>
      <w:r w:rsidR="00B23D86">
        <w:rPr>
          <w:rFonts w:ascii="Courier New" w:hAnsi="Courier New" w:cs="Courier New"/>
        </w:rPr>
        <w:t xml:space="preserve">. He said she was also </w:t>
      </w:r>
      <w:r w:rsidR="003C6A54" w:rsidRPr="003C6A54">
        <w:rPr>
          <w:rFonts w:ascii="Courier New" w:hAnsi="Courier New" w:cs="Courier New"/>
          <w:b/>
        </w:rPr>
        <w:t>****</w:t>
      </w:r>
      <w:r w:rsidR="00B23D86">
        <w:rPr>
          <w:rFonts w:ascii="Courier New" w:hAnsi="Courier New" w:cs="Courier New"/>
        </w:rPr>
        <w:t xml:space="preserve">. </w:t>
      </w:r>
      <w:r w:rsidR="003C6A54" w:rsidRPr="003C6A54">
        <w:rPr>
          <w:rFonts w:ascii="Courier New" w:hAnsi="Courier New" w:cs="Courier New"/>
          <w:b/>
        </w:rPr>
        <w:t>****</w:t>
      </w:r>
      <w:r w:rsidR="00B23D86">
        <w:rPr>
          <w:rFonts w:ascii="Courier New" w:hAnsi="Courier New" w:cs="Courier New"/>
        </w:rPr>
        <w:t>.</w:t>
      </w:r>
    </w:p>
    <w:p w14:paraId="10C9BE76" w14:textId="269C8052" w:rsidR="00B23D86" w:rsidRDefault="00B23D86" w:rsidP="008E75F0">
      <w:pPr>
        <w:spacing w:line="360" w:lineRule="auto"/>
        <w:rPr>
          <w:rFonts w:ascii="Courier New" w:hAnsi="Courier New" w:cs="Courier New"/>
        </w:rPr>
      </w:pPr>
    </w:p>
    <w:p w14:paraId="5CF3A041" w14:textId="0C7F317F" w:rsidR="00B23D86" w:rsidRPr="00B23D86" w:rsidRDefault="00ED7356" w:rsidP="008E75F0">
      <w:pPr>
        <w:spacing w:line="360" w:lineRule="auto"/>
        <w:rPr>
          <w:rFonts w:ascii="Courier New" w:hAnsi="Courier New" w:cs="Courier New"/>
          <w:b/>
          <w:bCs/>
        </w:rPr>
      </w:pPr>
      <w:r>
        <w:rPr>
          <w:rFonts w:ascii="Courier New" w:hAnsi="Courier New" w:cs="Courier New"/>
        </w:rPr>
        <w:t xml:space="preserve">(U//FOUO) </w:t>
      </w:r>
      <w:r w:rsidR="00B23D86" w:rsidRPr="00B23D86">
        <w:rPr>
          <w:rFonts w:ascii="Courier New" w:hAnsi="Courier New" w:cs="Courier New"/>
          <w:b/>
          <w:bCs/>
        </w:rPr>
        <w:t xml:space="preserve">Reactions of </w:t>
      </w:r>
      <w:r w:rsidR="004379AA">
        <w:rPr>
          <w:rFonts w:ascii="Courier New" w:hAnsi="Courier New" w:cs="Courier New"/>
          <w:b/>
          <w:bCs/>
        </w:rPr>
        <w:t>Danchenko</w:t>
      </w:r>
      <w:r w:rsidR="00B23D86" w:rsidRPr="00B23D86">
        <w:rPr>
          <w:rFonts w:ascii="Courier New" w:hAnsi="Courier New" w:cs="Courier New"/>
          <w:b/>
          <w:bCs/>
        </w:rPr>
        <w:t xml:space="preserve">’s </w:t>
      </w:r>
      <w:r w:rsidR="00A902B2">
        <w:rPr>
          <w:rFonts w:ascii="Courier New" w:hAnsi="Courier New" w:cs="Courier New"/>
          <w:b/>
          <w:bCs/>
        </w:rPr>
        <w:t>Friend</w:t>
      </w:r>
      <w:r w:rsidR="00B23D86" w:rsidRPr="00B23D86">
        <w:rPr>
          <w:rFonts w:ascii="Courier New" w:hAnsi="Courier New" w:cs="Courier New"/>
          <w:b/>
          <w:bCs/>
        </w:rPr>
        <w:t>s to the Dossier</w:t>
      </w:r>
    </w:p>
    <w:p w14:paraId="264AF1E3" w14:textId="242E6982" w:rsidR="00B23D86" w:rsidRDefault="00B23D86" w:rsidP="008E75F0">
      <w:pPr>
        <w:spacing w:line="360" w:lineRule="auto"/>
        <w:rPr>
          <w:rFonts w:ascii="Courier New" w:hAnsi="Courier New" w:cs="Courier New"/>
        </w:rPr>
      </w:pPr>
    </w:p>
    <w:p w14:paraId="0F30F324" w14:textId="19B17885" w:rsidR="00B23D86" w:rsidRDefault="00ED7356" w:rsidP="008E75F0">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B23D86">
        <w:rPr>
          <w:rFonts w:ascii="Courier New" w:hAnsi="Courier New" w:cs="Courier New"/>
        </w:rPr>
        <w:t xml:space="preserve"> has had friends reach out to him about Trump and the dossier. He’s considered it normal joking – </w:t>
      </w:r>
      <w:r w:rsidR="003C6A54" w:rsidRPr="003C6A54">
        <w:rPr>
          <w:rFonts w:ascii="Courier New" w:hAnsi="Courier New" w:cs="Courier New"/>
          <w:b/>
        </w:rPr>
        <w:t>****</w:t>
      </w:r>
    </w:p>
    <w:p w14:paraId="62C63116" w14:textId="685613B9" w:rsidR="00B23D86" w:rsidRDefault="00B23D86" w:rsidP="008E75F0">
      <w:pPr>
        <w:spacing w:line="360" w:lineRule="auto"/>
        <w:rPr>
          <w:rFonts w:ascii="Courier New" w:hAnsi="Courier New" w:cs="Courier New"/>
        </w:rPr>
      </w:pPr>
    </w:p>
    <w:p w14:paraId="493F8E47" w14:textId="26420D1D" w:rsidR="00B23D86" w:rsidRDefault="00B23D86">
      <w:pPr>
        <w:rPr>
          <w:rFonts w:ascii="Courier New" w:hAnsi="Courier New" w:cs="Courier New"/>
        </w:rPr>
      </w:pPr>
      <w:r>
        <w:rPr>
          <w:rFonts w:ascii="Courier New" w:hAnsi="Courier New" w:cs="Courier New"/>
        </w:rPr>
        <w:br w:type="page"/>
      </w:r>
    </w:p>
    <w:p w14:paraId="4EFDEAC6" w14:textId="49D2876D" w:rsidR="00B23D86" w:rsidRDefault="003C6A54" w:rsidP="008E75F0">
      <w:pPr>
        <w:spacing w:line="360" w:lineRule="auto"/>
        <w:rPr>
          <w:rFonts w:ascii="Courier New" w:hAnsi="Courier New" w:cs="Courier New"/>
        </w:rPr>
      </w:pPr>
      <w:r w:rsidRPr="003C6A54">
        <w:rPr>
          <w:rFonts w:ascii="Courier New" w:hAnsi="Courier New" w:cs="Courier New"/>
          <w:b/>
        </w:rPr>
        <w:lastRenderedPageBreak/>
        <w:t>****</w:t>
      </w:r>
      <w:r w:rsidR="00B23D86">
        <w:rPr>
          <w:rFonts w:ascii="Courier New" w:hAnsi="Courier New" w:cs="Courier New"/>
        </w:rPr>
        <w:t>. He simply jokes back. None of his friends or social network has broken off contact because of the election or the release of the dossier.</w:t>
      </w:r>
    </w:p>
    <w:p w14:paraId="2A6CB9A3" w14:textId="281A6B92" w:rsidR="00B23D86" w:rsidRDefault="00B23D86" w:rsidP="008E75F0">
      <w:pPr>
        <w:spacing w:line="360" w:lineRule="auto"/>
        <w:rPr>
          <w:rFonts w:ascii="Courier New" w:hAnsi="Courier New" w:cs="Courier New"/>
        </w:rPr>
      </w:pPr>
    </w:p>
    <w:p w14:paraId="189D9336" w14:textId="72C82891" w:rsidR="00B23D86" w:rsidRPr="00B23D86" w:rsidRDefault="00ED7356" w:rsidP="008E75F0">
      <w:pPr>
        <w:spacing w:line="360" w:lineRule="auto"/>
        <w:rPr>
          <w:rFonts w:ascii="Courier New" w:hAnsi="Courier New" w:cs="Courier New"/>
          <w:b/>
          <w:bCs/>
        </w:rPr>
      </w:pPr>
      <w:r>
        <w:rPr>
          <w:rFonts w:ascii="Courier New" w:hAnsi="Courier New" w:cs="Courier New"/>
        </w:rPr>
        <w:t xml:space="preserve">(U//FOUO) </w:t>
      </w:r>
      <w:r w:rsidR="00A902B2">
        <w:rPr>
          <w:rFonts w:ascii="Courier New" w:hAnsi="Courier New" w:cs="Courier New"/>
          <w:b/>
          <w:bCs/>
        </w:rPr>
        <w:t>Friend</w:t>
      </w:r>
      <w:r w:rsidR="00B23D86" w:rsidRPr="00B23D86">
        <w:rPr>
          <w:rFonts w:ascii="Courier New" w:hAnsi="Courier New" w:cs="Courier New"/>
          <w:b/>
          <w:bCs/>
        </w:rPr>
        <w:t>s’ Travel to the United States; Approachability</w:t>
      </w:r>
    </w:p>
    <w:p w14:paraId="4817D104" w14:textId="54BA67A2" w:rsidR="00B23D86" w:rsidRDefault="00B23D86" w:rsidP="008E75F0">
      <w:pPr>
        <w:spacing w:line="360" w:lineRule="auto"/>
        <w:rPr>
          <w:rFonts w:ascii="Courier New" w:hAnsi="Courier New" w:cs="Courier New"/>
        </w:rPr>
      </w:pPr>
    </w:p>
    <w:p w14:paraId="0E26A23F" w14:textId="3BED4AA6" w:rsidR="00B23D86" w:rsidRPr="00142977" w:rsidRDefault="00ED7356" w:rsidP="008E75F0">
      <w:pPr>
        <w:spacing w:line="360" w:lineRule="auto"/>
        <w:rPr>
          <w:rFonts w:ascii="Courier New" w:hAnsi="Courier New" w:cs="Courier New"/>
          <w:b/>
          <w:bCs/>
        </w:rPr>
      </w:pPr>
      <w:r>
        <w:rPr>
          <w:rFonts w:ascii="Courier New" w:hAnsi="Courier New" w:cs="Courier New"/>
        </w:rPr>
        <w:t xml:space="preserve">(U//FOUO) </w:t>
      </w:r>
      <w:r w:rsidR="002C1177">
        <w:rPr>
          <w:rFonts w:ascii="Courier New" w:hAnsi="Courier New" w:cs="Courier New"/>
          <w:b/>
          <w:bCs/>
        </w:rPr>
        <w:t>SOURCE 3</w:t>
      </w:r>
    </w:p>
    <w:p w14:paraId="66A29A21" w14:textId="4D58BA94" w:rsidR="00B23D86" w:rsidRDefault="00B23D86" w:rsidP="008E75F0">
      <w:pPr>
        <w:spacing w:line="360" w:lineRule="auto"/>
        <w:rPr>
          <w:rFonts w:ascii="Courier New" w:hAnsi="Courier New" w:cs="Courier New"/>
        </w:rPr>
      </w:pPr>
    </w:p>
    <w:p w14:paraId="5FFA93FC" w14:textId="4B3383B2" w:rsidR="00B23D86" w:rsidRDefault="00ED7356" w:rsidP="008E75F0">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B23D86">
        <w:rPr>
          <w:rFonts w:ascii="Courier New" w:hAnsi="Courier New" w:cs="Courier New"/>
        </w:rPr>
        <w:t xml:space="preserve"> was asked if he’d ever met </w:t>
      </w:r>
      <w:r w:rsidR="002C1177">
        <w:rPr>
          <w:rFonts w:ascii="Courier New" w:hAnsi="Courier New" w:cs="Courier New"/>
        </w:rPr>
        <w:t>SOURCE 3</w:t>
      </w:r>
      <w:r w:rsidR="00B23D86">
        <w:rPr>
          <w:rFonts w:ascii="Courier New" w:hAnsi="Courier New" w:cs="Courier New"/>
        </w:rPr>
        <w:t xml:space="preserve"> in the United States. </w:t>
      </w:r>
      <w:r w:rsidR="004379AA">
        <w:rPr>
          <w:rFonts w:ascii="Courier New" w:hAnsi="Courier New" w:cs="Courier New"/>
        </w:rPr>
        <w:t>Danchenko</w:t>
      </w:r>
      <w:r w:rsidR="00B23D86">
        <w:rPr>
          <w:rFonts w:ascii="Courier New" w:hAnsi="Courier New" w:cs="Courier New"/>
        </w:rPr>
        <w:t xml:space="preserve"> said that he met </w:t>
      </w:r>
      <w:r w:rsidR="002C1177">
        <w:rPr>
          <w:rFonts w:ascii="Courier New" w:hAnsi="Courier New" w:cs="Courier New"/>
        </w:rPr>
        <w:t>SOURCE 3</w:t>
      </w:r>
      <w:r w:rsidR="00B23D86">
        <w:rPr>
          <w:rFonts w:ascii="Courier New" w:hAnsi="Courier New" w:cs="Courier New"/>
        </w:rPr>
        <w:t xml:space="preserve"> in the United States during her visit in </w:t>
      </w:r>
      <w:r w:rsidR="003C6A54" w:rsidRPr="003C6A54">
        <w:rPr>
          <w:rFonts w:ascii="Courier New" w:hAnsi="Courier New" w:cs="Courier New"/>
          <w:b/>
        </w:rPr>
        <w:t>****</w:t>
      </w:r>
      <w:r w:rsidR="00B23D86">
        <w:rPr>
          <w:rFonts w:ascii="Courier New" w:hAnsi="Courier New" w:cs="Courier New"/>
        </w:rPr>
        <w:t xml:space="preserve"> 2016. She had a trip to a number of destinations in the United States, and she stopped over in </w:t>
      </w:r>
      <w:r w:rsidR="003C6A54" w:rsidRPr="003C6A54">
        <w:rPr>
          <w:rFonts w:ascii="Courier New" w:hAnsi="Courier New" w:cs="Courier New"/>
          <w:b/>
        </w:rPr>
        <w:t>****</w:t>
      </w:r>
      <w:r w:rsidR="00B23D86">
        <w:rPr>
          <w:rFonts w:ascii="Courier New" w:hAnsi="Courier New" w:cs="Courier New"/>
        </w:rPr>
        <w:t xml:space="preserve">. She, </w:t>
      </w:r>
      <w:r w:rsidR="004379AA">
        <w:rPr>
          <w:rFonts w:ascii="Courier New" w:hAnsi="Courier New" w:cs="Courier New"/>
        </w:rPr>
        <w:t>Danchenko</w:t>
      </w:r>
      <w:r w:rsidR="00B23D86">
        <w:rPr>
          <w:rFonts w:ascii="Courier New" w:hAnsi="Courier New" w:cs="Courier New"/>
        </w:rPr>
        <w:t xml:space="preserve">, and </w:t>
      </w:r>
      <w:r w:rsidR="003C6A54" w:rsidRPr="003C6A54">
        <w:rPr>
          <w:rFonts w:ascii="Courier New" w:hAnsi="Courier New" w:cs="Courier New"/>
          <w:b/>
        </w:rPr>
        <w:t>****</w:t>
      </w:r>
      <w:r w:rsidR="00B23D86">
        <w:rPr>
          <w:rFonts w:ascii="Courier New" w:hAnsi="Courier New" w:cs="Courier New"/>
        </w:rPr>
        <w:t>, went shopping and to a re</w:t>
      </w:r>
      <w:r w:rsidR="00161D33">
        <w:rPr>
          <w:rFonts w:ascii="Courier New" w:hAnsi="Courier New" w:cs="Courier New"/>
        </w:rPr>
        <w:t>s</w:t>
      </w:r>
      <w:r w:rsidR="00B23D86">
        <w:rPr>
          <w:rFonts w:ascii="Courier New" w:hAnsi="Courier New" w:cs="Courier New"/>
        </w:rPr>
        <w:t xml:space="preserve">taurant together. </w:t>
      </w:r>
      <w:r w:rsidR="004379AA">
        <w:rPr>
          <w:rFonts w:ascii="Courier New" w:hAnsi="Courier New" w:cs="Courier New"/>
        </w:rPr>
        <w:t>Danchenko</w:t>
      </w:r>
      <w:r w:rsidR="00B23D86">
        <w:rPr>
          <w:rFonts w:ascii="Courier New" w:hAnsi="Courier New" w:cs="Courier New"/>
        </w:rPr>
        <w:t xml:space="preserve"> said that she came out for her </w:t>
      </w:r>
      <w:r w:rsidR="003C6A54" w:rsidRPr="003C6A54">
        <w:rPr>
          <w:rFonts w:ascii="Courier New" w:hAnsi="Courier New" w:cs="Courier New"/>
          <w:b/>
        </w:rPr>
        <w:t>****</w:t>
      </w:r>
      <w:r w:rsidR="00B23D86">
        <w:rPr>
          <w:rFonts w:ascii="Courier New" w:hAnsi="Courier New" w:cs="Courier New"/>
        </w:rPr>
        <w:t xml:space="preserve">. He doesn’t know exactly where she visited while in the United States, but he thought it was </w:t>
      </w:r>
      <w:r w:rsidR="003C6A54" w:rsidRPr="003C6A54">
        <w:rPr>
          <w:rFonts w:ascii="Courier New" w:hAnsi="Courier New" w:cs="Courier New"/>
          <w:b/>
        </w:rPr>
        <w:t>****</w:t>
      </w:r>
      <w:r w:rsidR="00B23D86">
        <w:rPr>
          <w:rFonts w:ascii="Courier New" w:hAnsi="Courier New" w:cs="Courier New"/>
        </w:rPr>
        <w:t>.</w:t>
      </w:r>
    </w:p>
    <w:p w14:paraId="50A459F5" w14:textId="4C1BDB0E" w:rsidR="00B23D86" w:rsidRDefault="00B23D86" w:rsidP="008E75F0">
      <w:pPr>
        <w:spacing w:line="360" w:lineRule="auto"/>
        <w:rPr>
          <w:rFonts w:ascii="Courier New" w:hAnsi="Courier New" w:cs="Courier New"/>
        </w:rPr>
      </w:pPr>
    </w:p>
    <w:p w14:paraId="63AF73C3" w14:textId="28B65673" w:rsidR="00B23D86" w:rsidRDefault="00766D1B" w:rsidP="008E75F0">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142977">
        <w:rPr>
          <w:rFonts w:ascii="Courier New" w:hAnsi="Courier New" w:cs="Courier New"/>
        </w:rPr>
        <w:t xml:space="preserve"> believes that </w:t>
      </w:r>
      <w:r w:rsidR="002C1177">
        <w:rPr>
          <w:rFonts w:ascii="Courier New" w:hAnsi="Courier New" w:cs="Courier New"/>
        </w:rPr>
        <w:t>SOURCE 3</w:t>
      </w:r>
      <w:r w:rsidR="00142977">
        <w:rPr>
          <w:rFonts w:ascii="Courier New" w:hAnsi="Courier New" w:cs="Courier New"/>
        </w:rPr>
        <w:t xml:space="preserve"> had also traveled previously to the United States – perhaps as many as </w:t>
      </w:r>
      <w:r w:rsidR="003C6A54" w:rsidRPr="003C6A54">
        <w:rPr>
          <w:rFonts w:ascii="Courier New" w:hAnsi="Courier New" w:cs="Courier New"/>
          <w:b/>
        </w:rPr>
        <w:t>****</w:t>
      </w:r>
      <w:r w:rsidR="00142977">
        <w:rPr>
          <w:rFonts w:ascii="Courier New" w:hAnsi="Courier New" w:cs="Courier New"/>
        </w:rPr>
        <w:t xml:space="preserve"> times. He knows that she was on a </w:t>
      </w:r>
      <w:r w:rsidR="003C6A54" w:rsidRPr="003C6A54">
        <w:rPr>
          <w:rFonts w:ascii="Courier New" w:hAnsi="Courier New" w:cs="Courier New"/>
          <w:b/>
        </w:rPr>
        <w:t>****</w:t>
      </w:r>
      <w:r w:rsidR="00142977">
        <w:rPr>
          <w:rFonts w:ascii="Courier New" w:hAnsi="Courier New" w:cs="Courier New"/>
        </w:rPr>
        <w:t xml:space="preserve"> visiting </w:t>
      </w:r>
      <w:r w:rsidR="003C6A54" w:rsidRPr="003C6A54">
        <w:rPr>
          <w:rFonts w:ascii="Courier New" w:hAnsi="Courier New" w:cs="Courier New"/>
          <w:b/>
        </w:rPr>
        <w:t>****</w:t>
      </w:r>
      <w:r w:rsidR="00142977">
        <w:rPr>
          <w:rFonts w:ascii="Courier New" w:hAnsi="Courier New" w:cs="Courier New"/>
        </w:rPr>
        <w:t xml:space="preserve"> in the mid-2000s. She has stayed at hotels as well as at </w:t>
      </w:r>
      <w:r w:rsidR="003C6A54" w:rsidRPr="003C6A54">
        <w:rPr>
          <w:rFonts w:ascii="Courier New" w:hAnsi="Courier New" w:cs="Courier New"/>
          <w:b/>
        </w:rPr>
        <w:t>****</w:t>
      </w:r>
      <w:r w:rsidR="00142977">
        <w:rPr>
          <w:rFonts w:ascii="Courier New" w:hAnsi="Courier New" w:cs="Courier New"/>
        </w:rPr>
        <w:t xml:space="preserve"> </w:t>
      </w:r>
      <w:r w:rsidR="004379AA">
        <w:rPr>
          <w:rFonts w:ascii="Courier New" w:hAnsi="Courier New" w:cs="Courier New"/>
        </w:rPr>
        <w:t>Danchenko</w:t>
      </w:r>
      <w:r w:rsidR="00142977">
        <w:rPr>
          <w:rFonts w:ascii="Courier New" w:hAnsi="Courier New" w:cs="Courier New"/>
        </w:rPr>
        <w:t>’s place.</w:t>
      </w:r>
    </w:p>
    <w:p w14:paraId="215F86C8" w14:textId="68C27973" w:rsidR="00142977" w:rsidRDefault="00142977" w:rsidP="008E75F0">
      <w:pPr>
        <w:spacing w:line="360" w:lineRule="auto"/>
        <w:rPr>
          <w:rFonts w:ascii="Courier New" w:hAnsi="Courier New" w:cs="Courier New"/>
        </w:rPr>
      </w:pPr>
    </w:p>
    <w:p w14:paraId="07BA25F8" w14:textId="65971379" w:rsidR="00142977" w:rsidRDefault="00766D1B" w:rsidP="008E75F0">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142977">
        <w:rPr>
          <w:rFonts w:ascii="Courier New" w:hAnsi="Courier New" w:cs="Courier New"/>
        </w:rPr>
        <w:t xml:space="preserve"> is not sure if </w:t>
      </w:r>
      <w:r w:rsidR="002C1177">
        <w:rPr>
          <w:rFonts w:ascii="Courier New" w:hAnsi="Courier New" w:cs="Courier New"/>
        </w:rPr>
        <w:t>SOURCE 3</w:t>
      </w:r>
      <w:r w:rsidR="00142977">
        <w:rPr>
          <w:rFonts w:ascii="Courier New" w:hAnsi="Courier New" w:cs="Courier New"/>
        </w:rPr>
        <w:t xml:space="preserve"> would talk to the FBI. He can’t speak for her. He said that she is in a </w:t>
      </w:r>
      <w:r w:rsidR="003C6A54" w:rsidRPr="003C6A54">
        <w:rPr>
          <w:rFonts w:ascii="Courier New" w:hAnsi="Courier New" w:cs="Courier New"/>
          <w:b/>
        </w:rPr>
        <w:t>****</w:t>
      </w:r>
      <w:r w:rsidR="00142977">
        <w:rPr>
          <w:rFonts w:ascii="Courier New" w:hAnsi="Courier New" w:cs="Courier New"/>
        </w:rPr>
        <w:t xml:space="preserve"> right now [</w:t>
      </w:r>
      <w:r w:rsidR="003C6A54" w:rsidRPr="003C6A54">
        <w:rPr>
          <w:rFonts w:ascii="Courier New" w:hAnsi="Courier New" w:cs="Courier New"/>
          <w:b/>
        </w:rPr>
        <w:t>****</w:t>
      </w:r>
      <w:r w:rsidR="00142977">
        <w:rPr>
          <w:rFonts w:ascii="Courier New" w:hAnsi="Courier New" w:cs="Courier New"/>
        </w:rPr>
        <w:t xml:space="preserve">]. </w:t>
      </w:r>
      <w:r w:rsidR="004379AA">
        <w:rPr>
          <w:rFonts w:ascii="Courier New" w:hAnsi="Courier New" w:cs="Courier New"/>
        </w:rPr>
        <w:t>Danchenko</w:t>
      </w:r>
      <w:r w:rsidR="00142977">
        <w:rPr>
          <w:rFonts w:ascii="Courier New" w:hAnsi="Courier New" w:cs="Courier New"/>
        </w:rPr>
        <w:t xml:space="preserve"> thinks if </w:t>
      </w:r>
      <w:r w:rsidR="002C1177">
        <w:rPr>
          <w:rFonts w:ascii="Courier New" w:hAnsi="Courier New" w:cs="Courier New"/>
        </w:rPr>
        <w:t>SOURCE 3</w:t>
      </w:r>
      <w:r w:rsidR="00142977">
        <w:rPr>
          <w:rFonts w:ascii="Courier New" w:hAnsi="Courier New" w:cs="Courier New"/>
        </w:rPr>
        <w:t xml:space="preserve"> received a plausible job offer, she might come over. </w:t>
      </w:r>
      <w:r w:rsidR="004379AA">
        <w:rPr>
          <w:rFonts w:ascii="Courier New" w:hAnsi="Courier New" w:cs="Courier New"/>
        </w:rPr>
        <w:t>Danchenko</w:t>
      </w:r>
      <w:r w:rsidR="00142977">
        <w:rPr>
          <w:rFonts w:ascii="Courier New" w:hAnsi="Courier New" w:cs="Courier New"/>
        </w:rPr>
        <w:t xml:space="preserve"> offered that he would carefully inquire about her plans over the coming year (2017) and see if there are possibilities – he reiterated that he owes </w:t>
      </w:r>
      <w:r w:rsidR="002C1177">
        <w:rPr>
          <w:rFonts w:ascii="Courier New" w:hAnsi="Courier New" w:cs="Courier New"/>
        </w:rPr>
        <w:t>SOURCE 3</w:t>
      </w:r>
      <w:r w:rsidR="00142977">
        <w:rPr>
          <w:rFonts w:ascii="Courier New" w:hAnsi="Courier New" w:cs="Courier New"/>
        </w:rPr>
        <w:t xml:space="preserve"> an </w:t>
      </w:r>
      <w:r w:rsidR="003C6A54" w:rsidRPr="003C6A54">
        <w:rPr>
          <w:rFonts w:ascii="Courier New" w:hAnsi="Courier New" w:cs="Courier New"/>
          <w:b/>
        </w:rPr>
        <w:t>****</w:t>
      </w:r>
      <w:r w:rsidR="00142977">
        <w:rPr>
          <w:rFonts w:ascii="Courier New" w:hAnsi="Courier New" w:cs="Courier New"/>
        </w:rPr>
        <w:t xml:space="preserve"> over the next few days about the views of Russian speakers in the United States towards Trump.</w:t>
      </w:r>
    </w:p>
    <w:p w14:paraId="3FFF1CB4" w14:textId="38FCF8F0" w:rsidR="00142977" w:rsidRDefault="00142977" w:rsidP="008E75F0">
      <w:pPr>
        <w:spacing w:line="360" w:lineRule="auto"/>
        <w:rPr>
          <w:rFonts w:ascii="Courier New" w:hAnsi="Courier New" w:cs="Courier New"/>
        </w:rPr>
      </w:pPr>
    </w:p>
    <w:p w14:paraId="5BE6D6F8" w14:textId="41D1C262" w:rsidR="00142977" w:rsidRDefault="00142977">
      <w:pPr>
        <w:rPr>
          <w:rFonts w:ascii="Courier New" w:hAnsi="Courier New" w:cs="Courier New"/>
        </w:rPr>
      </w:pPr>
      <w:r>
        <w:rPr>
          <w:rFonts w:ascii="Courier New" w:hAnsi="Courier New" w:cs="Courier New"/>
        </w:rPr>
        <w:br w:type="page"/>
      </w:r>
    </w:p>
    <w:p w14:paraId="271AFEB9" w14:textId="4437EDE9" w:rsidR="00142977" w:rsidRPr="00142977" w:rsidRDefault="00766D1B" w:rsidP="008E75F0">
      <w:pPr>
        <w:spacing w:line="360" w:lineRule="auto"/>
        <w:rPr>
          <w:rFonts w:ascii="Courier New" w:hAnsi="Courier New" w:cs="Courier New"/>
          <w:b/>
          <w:bCs/>
        </w:rPr>
      </w:pPr>
      <w:r>
        <w:rPr>
          <w:rFonts w:ascii="Courier New" w:hAnsi="Courier New" w:cs="Courier New"/>
        </w:rPr>
        <w:lastRenderedPageBreak/>
        <w:t xml:space="preserve">(U//FOUO) </w:t>
      </w:r>
      <w:r w:rsidR="002C1177">
        <w:rPr>
          <w:rFonts w:ascii="Courier New" w:hAnsi="Courier New" w:cs="Courier New"/>
          <w:b/>
          <w:bCs/>
        </w:rPr>
        <w:t>SOURCE 4</w:t>
      </w:r>
    </w:p>
    <w:p w14:paraId="25B779B1" w14:textId="0AC432E7" w:rsidR="00142977" w:rsidRDefault="00142977" w:rsidP="008E75F0">
      <w:pPr>
        <w:spacing w:line="360" w:lineRule="auto"/>
        <w:rPr>
          <w:rFonts w:ascii="Courier New" w:hAnsi="Courier New" w:cs="Courier New"/>
        </w:rPr>
      </w:pPr>
    </w:p>
    <w:p w14:paraId="23E172DB" w14:textId="3EF2558A" w:rsidR="00142977" w:rsidRDefault="00766D1B"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4</w:t>
      </w:r>
      <w:r w:rsidR="00142977">
        <w:rPr>
          <w:rFonts w:ascii="Courier New" w:hAnsi="Courier New" w:cs="Courier New"/>
        </w:rPr>
        <w:t xml:space="preserve"> has not been to the United States in probably </w:t>
      </w:r>
      <w:r w:rsidR="003C6A54" w:rsidRPr="003C6A54">
        <w:rPr>
          <w:rFonts w:ascii="Courier New" w:hAnsi="Courier New" w:cs="Courier New"/>
          <w:b/>
        </w:rPr>
        <w:t>****</w:t>
      </w:r>
      <w:r w:rsidR="00142977">
        <w:rPr>
          <w:rFonts w:ascii="Courier New" w:hAnsi="Courier New" w:cs="Courier New"/>
        </w:rPr>
        <w:t xml:space="preserve"> years.</w:t>
      </w:r>
    </w:p>
    <w:p w14:paraId="30F13A28" w14:textId="3150D5C4" w:rsidR="00142977" w:rsidRDefault="00142977" w:rsidP="008E75F0">
      <w:pPr>
        <w:spacing w:line="360" w:lineRule="auto"/>
        <w:rPr>
          <w:rFonts w:ascii="Courier New" w:hAnsi="Courier New" w:cs="Courier New"/>
        </w:rPr>
      </w:pPr>
    </w:p>
    <w:p w14:paraId="052593C1" w14:textId="56CF9377" w:rsidR="00142977" w:rsidRPr="00142977" w:rsidRDefault="00766D1B" w:rsidP="008E75F0">
      <w:pPr>
        <w:spacing w:line="360" w:lineRule="auto"/>
        <w:rPr>
          <w:rFonts w:ascii="Courier New" w:hAnsi="Courier New" w:cs="Courier New"/>
          <w:b/>
          <w:bCs/>
        </w:rPr>
      </w:pPr>
      <w:r>
        <w:rPr>
          <w:rFonts w:ascii="Courier New" w:hAnsi="Courier New" w:cs="Courier New"/>
        </w:rPr>
        <w:t xml:space="preserve">(U//FOUO) </w:t>
      </w:r>
      <w:r w:rsidR="003F64CB">
        <w:rPr>
          <w:rFonts w:ascii="Courier New" w:hAnsi="Courier New" w:cs="Courier New"/>
          <w:b/>
          <w:bCs/>
        </w:rPr>
        <w:t>SOURCE 1</w:t>
      </w:r>
    </w:p>
    <w:p w14:paraId="2443060A" w14:textId="3A4B60A9" w:rsidR="00142977" w:rsidRDefault="00142977" w:rsidP="008E75F0">
      <w:pPr>
        <w:spacing w:line="360" w:lineRule="auto"/>
        <w:rPr>
          <w:rFonts w:ascii="Courier New" w:hAnsi="Courier New" w:cs="Courier New"/>
        </w:rPr>
      </w:pPr>
    </w:p>
    <w:p w14:paraId="78C8019E" w14:textId="51918A3B" w:rsidR="00142977" w:rsidRDefault="00766D1B" w:rsidP="008E75F0">
      <w:pPr>
        <w:spacing w:line="360" w:lineRule="auto"/>
        <w:rPr>
          <w:rFonts w:ascii="Courier New" w:hAnsi="Courier New" w:cs="Courier New"/>
        </w:rPr>
      </w:pPr>
      <w:r>
        <w:rPr>
          <w:rFonts w:ascii="Courier New" w:hAnsi="Courier New" w:cs="Courier New"/>
        </w:rPr>
        <w:t xml:space="preserve">(U//FOUO) </w:t>
      </w:r>
      <w:r w:rsidR="003F64CB">
        <w:rPr>
          <w:rFonts w:ascii="Courier New" w:hAnsi="Courier New" w:cs="Courier New"/>
        </w:rPr>
        <w:t>SOURCE 1</w:t>
      </w:r>
      <w:r w:rsidR="00142977">
        <w:rPr>
          <w:rFonts w:ascii="Courier New" w:hAnsi="Courier New" w:cs="Courier New"/>
        </w:rPr>
        <w:t xml:space="preserve"> traveled to the United States in circa </w:t>
      </w:r>
      <w:r w:rsidR="003C6A54" w:rsidRPr="003C6A54">
        <w:rPr>
          <w:rFonts w:ascii="Courier New" w:hAnsi="Courier New" w:cs="Courier New"/>
          <w:b/>
        </w:rPr>
        <w:t>****</w:t>
      </w:r>
      <w:r w:rsidR="00142977">
        <w:rPr>
          <w:rFonts w:ascii="Courier New" w:hAnsi="Courier New" w:cs="Courier New"/>
        </w:rPr>
        <w:t xml:space="preserve"> - not long after </w:t>
      </w:r>
      <w:r w:rsidR="003C6A54" w:rsidRPr="003C6A54">
        <w:rPr>
          <w:rFonts w:ascii="Courier New" w:hAnsi="Courier New" w:cs="Courier New"/>
          <w:b/>
        </w:rPr>
        <w:t>****</w:t>
      </w:r>
      <w:r w:rsidR="00142977">
        <w:rPr>
          <w:rFonts w:ascii="Courier New" w:hAnsi="Courier New" w:cs="Courier New"/>
        </w:rPr>
        <w:t xml:space="preserve">. </w:t>
      </w:r>
      <w:r w:rsidR="004379AA">
        <w:rPr>
          <w:rFonts w:ascii="Courier New" w:hAnsi="Courier New" w:cs="Courier New"/>
        </w:rPr>
        <w:t>Danchenko</w:t>
      </w:r>
      <w:r w:rsidR="00142977">
        <w:rPr>
          <w:rFonts w:ascii="Courier New" w:hAnsi="Courier New" w:cs="Courier New"/>
        </w:rPr>
        <w:t xml:space="preserve"> met him in the United States/ </w:t>
      </w:r>
      <w:r w:rsidR="004379AA">
        <w:rPr>
          <w:rFonts w:ascii="Courier New" w:hAnsi="Courier New" w:cs="Courier New"/>
        </w:rPr>
        <w:t>Danchenko</w:t>
      </w:r>
      <w:r w:rsidR="00142977">
        <w:rPr>
          <w:rFonts w:ascii="Courier New" w:hAnsi="Courier New" w:cs="Courier New"/>
        </w:rPr>
        <w:t xml:space="preserve"> reiterated </w:t>
      </w:r>
      <w:r w:rsidR="003F64CB">
        <w:rPr>
          <w:rFonts w:ascii="Courier New" w:hAnsi="Courier New" w:cs="Courier New"/>
        </w:rPr>
        <w:t>SOURCE 1</w:t>
      </w:r>
      <w:r w:rsidR="00142977">
        <w:rPr>
          <w:rFonts w:ascii="Courier New" w:hAnsi="Courier New" w:cs="Courier New"/>
        </w:rPr>
        <w:t xml:space="preserve">’s ties with </w:t>
      </w:r>
      <w:r w:rsidR="00DA42B0">
        <w:rPr>
          <w:rFonts w:ascii="Courier New" w:hAnsi="Courier New" w:cs="Courier New"/>
        </w:rPr>
        <w:t>FORMER RUSSIAN INTELLIGENCE OFFICER</w:t>
      </w:r>
      <w:r w:rsidR="00142977">
        <w:rPr>
          <w:rFonts w:ascii="Courier New" w:hAnsi="Courier New" w:cs="Courier New"/>
        </w:rPr>
        <w:t>.</w:t>
      </w:r>
    </w:p>
    <w:p w14:paraId="0F9FF45D" w14:textId="066E4012" w:rsidR="00142977" w:rsidRDefault="00142977" w:rsidP="008E75F0">
      <w:pPr>
        <w:spacing w:line="360" w:lineRule="auto"/>
        <w:rPr>
          <w:rFonts w:ascii="Courier New" w:hAnsi="Courier New" w:cs="Courier New"/>
        </w:rPr>
      </w:pPr>
    </w:p>
    <w:p w14:paraId="4E9CB36D" w14:textId="52A1F6D8" w:rsidR="00142977" w:rsidRPr="00142977" w:rsidRDefault="00766D1B" w:rsidP="008E75F0">
      <w:pPr>
        <w:spacing w:line="360" w:lineRule="auto"/>
        <w:rPr>
          <w:rFonts w:ascii="Courier New" w:hAnsi="Courier New" w:cs="Courier New"/>
          <w:b/>
          <w:bCs/>
        </w:rPr>
      </w:pPr>
      <w:r>
        <w:rPr>
          <w:rFonts w:ascii="Courier New" w:hAnsi="Courier New" w:cs="Courier New"/>
        </w:rPr>
        <w:t xml:space="preserve">(U//FOUO) </w:t>
      </w:r>
      <w:r w:rsidR="002C1177">
        <w:rPr>
          <w:rFonts w:ascii="Courier New" w:hAnsi="Courier New" w:cs="Courier New"/>
          <w:b/>
          <w:bCs/>
        </w:rPr>
        <w:t>SOURCE 5</w:t>
      </w:r>
    </w:p>
    <w:p w14:paraId="23C06A94" w14:textId="27C579B9" w:rsidR="00142977" w:rsidRDefault="00142977" w:rsidP="008E75F0">
      <w:pPr>
        <w:spacing w:line="360" w:lineRule="auto"/>
        <w:rPr>
          <w:rFonts w:ascii="Courier New" w:hAnsi="Courier New" w:cs="Courier New"/>
        </w:rPr>
      </w:pPr>
    </w:p>
    <w:p w14:paraId="5DDB6C65" w14:textId="564A737F" w:rsidR="00142977" w:rsidRDefault="00766D1B" w:rsidP="008E75F0">
      <w:pPr>
        <w:spacing w:line="360" w:lineRule="auto"/>
        <w:rPr>
          <w:rFonts w:ascii="Courier New" w:hAnsi="Courier New" w:cs="Courier New"/>
        </w:rPr>
      </w:pPr>
      <w:r>
        <w:rPr>
          <w:rFonts w:ascii="Courier New" w:hAnsi="Courier New" w:cs="Courier New"/>
        </w:rPr>
        <w:t xml:space="preserve">(U//FOUO) </w:t>
      </w:r>
      <w:r w:rsidR="002C1177">
        <w:rPr>
          <w:rFonts w:ascii="Courier New" w:hAnsi="Courier New" w:cs="Courier New"/>
        </w:rPr>
        <w:t>SOURCE 5</w:t>
      </w:r>
      <w:r w:rsidR="00142977">
        <w:rPr>
          <w:rFonts w:ascii="Courier New" w:hAnsi="Courier New" w:cs="Courier New"/>
        </w:rPr>
        <w:t xml:space="preserve"> </w:t>
      </w:r>
      <w:r w:rsidR="00E319BE">
        <w:rPr>
          <w:rFonts w:ascii="Courier New" w:hAnsi="Courier New" w:cs="Courier New"/>
        </w:rPr>
        <w:t xml:space="preserve">has occasional travel to Europe and Southeast Asia </w:t>
      </w:r>
      <w:r w:rsidR="003C6A54" w:rsidRPr="003C6A54">
        <w:rPr>
          <w:rFonts w:ascii="Courier New" w:hAnsi="Courier New" w:cs="Courier New"/>
          <w:b/>
        </w:rPr>
        <w:t>****</w:t>
      </w:r>
      <w:r w:rsidR="00E319BE">
        <w:rPr>
          <w:rFonts w:ascii="Courier New" w:hAnsi="Courier New" w:cs="Courier New"/>
        </w:rPr>
        <w:t xml:space="preserve">. She would probably be willing to travel to the United States; however, </w:t>
      </w:r>
      <w:r w:rsidR="004379AA">
        <w:rPr>
          <w:rFonts w:ascii="Courier New" w:hAnsi="Courier New" w:cs="Courier New"/>
        </w:rPr>
        <w:t>Danchenko</w:t>
      </w:r>
      <w:r w:rsidR="00E319BE">
        <w:rPr>
          <w:rFonts w:ascii="Courier New" w:hAnsi="Courier New" w:cs="Courier New"/>
        </w:rPr>
        <w:t xml:space="preserve"> reiterated that she reportedly has “senior connections” in </w:t>
      </w:r>
      <w:r w:rsidR="003C6A54" w:rsidRPr="003C6A54">
        <w:rPr>
          <w:rFonts w:ascii="Courier New" w:hAnsi="Courier New" w:cs="Courier New"/>
          <w:b/>
        </w:rPr>
        <w:t>****</w:t>
      </w:r>
      <w:r w:rsidR="00E319BE">
        <w:rPr>
          <w:rFonts w:ascii="Courier New" w:hAnsi="Courier New" w:cs="Courier New"/>
        </w:rPr>
        <w:t xml:space="preserve"> and </w:t>
      </w:r>
      <w:r w:rsidR="003C6A54" w:rsidRPr="003C6A54">
        <w:rPr>
          <w:rFonts w:ascii="Courier New" w:hAnsi="Courier New" w:cs="Courier New"/>
          <w:b/>
        </w:rPr>
        <w:t>****</w:t>
      </w:r>
      <w:r w:rsidR="00E319BE">
        <w:rPr>
          <w:rFonts w:ascii="Courier New" w:hAnsi="Courier New" w:cs="Courier New"/>
        </w:rPr>
        <w:t xml:space="preserve">. Off-handedly, </w:t>
      </w:r>
      <w:r w:rsidR="004379AA">
        <w:rPr>
          <w:rFonts w:ascii="Courier New" w:hAnsi="Courier New" w:cs="Courier New"/>
        </w:rPr>
        <w:t>Danchenko</w:t>
      </w:r>
      <w:r w:rsidR="00E319BE">
        <w:rPr>
          <w:rFonts w:ascii="Courier New" w:hAnsi="Courier New" w:cs="Courier New"/>
        </w:rPr>
        <w:t xml:space="preserve"> said that </w:t>
      </w:r>
      <w:r w:rsidR="002C1177">
        <w:rPr>
          <w:rFonts w:ascii="Courier New" w:hAnsi="Courier New" w:cs="Courier New"/>
        </w:rPr>
        <w:t>SOURCE 5</w:t>
      </w:r>
      <w:r w:rsidR="00E319BE">
        <w:rPr>
          <w:rFonts w:ascii="Courier New" w:hAnsi="Courier New" w:cs="Courier New"/>
        </w:rPr>
        <w:t xml:space="preserve"> has her own “kurator” [handler] but when interviewers pressed him on this point, he softened that statement, indicating that </w:t>
      </w:r>
      <w:r w:rsidR="002C1177">
        <w:rPr>
          <w:rFonts w:ascii="Courier New" w:hAnsi="Courier New" w:cs="Courier New"/>
        </w:rPr>
        <w:t>SOURCE 5</w:t>
      </w:r>
      <w:r w:rsidR="00E319BE">
        <w:rPr>
          <w:rFonts w:ascii="Courier New" w:hAnsi="Courier New" w:cs="Courier New"/>
        </w:rPr>
        <w:t xml:space="preserve"> “projects an image that she has these types of [secret] connections and “knows the intelligence lingo.” He never reported to Steele that </w:t>
      </w:r>
      <w:r w:rsidR="002C1177">
        <w:rPr>
          <w:rFonts w:ascii="Courier New" w:hAnsi="Courier New" w:cs="Courier New"/>
        </w:rPr>
        <w:t>SOURCE 5</w:t>
      </w:r>
      <w:r w:rsidR="00E319BE">
        <w:rPr>
          <w:rFonts w:ascii="Courier New" w:hAnsi="Courier New" w:cs="Courier New"/>
        </w:rPr>
        <w:t xml:space="preserve"> had a “kurator.”</w:t>
      </w:r>
    </w:p>
    <w:p w14:paraId="78DA3055" w14:textId="657D1254" w:rsidR="00E319BE" w:rsidRDefault="00E319BE" w:rsidP="008E75F0">
      <w:pPr>
        <w:spacing w:line="360" w:lineRule="auto"/>
        <w:rPr>
          <w:rFonts w:ascii="Courier New" w:hAnsi="Courier New" w:cs="Courier New"/>
        </w:rPr>
      </w:pPr>
    </w:p>
    <w:p w14:paraId="0A351EA0" w14:textId="0A7DB720" w:rsidR="00E319BE" w:rsidRPr="00E319BE" w:rsidRDefault="00766D1B" w:rsidP="008E75F0">
      <w:pPr>
        <w:spacing w:line="360" w:lineRule="auto"/>
        <w:rPr>
          <w:rFonts w:ascii="Courier New" w:hAnsi="Courier New" w:cs="Courier New"/>
          <w:b/>
          <w:bCs/>
        </w:rPr>
      </w:pPr>
      <w:r>
        <w:rPr>
          <w:rFonts w:ascii="Courier New" w:hAnsi="Courier New" w:cs="Courier New"/>
        </w:rPr>
        <w:t xml:space="preserve">(U//FOUO) </w:t>
      </w:r>
      <w:r w:rsidR="004379AA">
        <w:rPr>
          <w:rFonts w:ascii="Courier New" w:hAnsi="Courier New" w:cs="Courier New"/>
          <w:b/>
          <w:bCs/>
        </w:rPr>
        <w:t>Danchenko</w:t>
      </w:r>
      <w:r w:rsidR="00E319BE" w:rsidRPr="00E319BE">
        <w:rPr>
          <w:rFonts w:ascii="Courier New" w:hAnsi="Courier New" w:cs="Courier New"/>
          <w:b/>
          <w:bCs/>
        </w:rPr>
        <w:t xml:space="preserve">’s Contacts with Russian Intelligence and Security Services [Redux]; </w:t>
      </w:r>
      <w:r w:rsidR="004379AA">
        <w:rPr>
          <w:rFonts w:ascii="Courier New" w:hAnsi="Courier New" w:cs="Courier New"/>
          <w:b/>
          <w:bCs/>
        </w:rPr>
        <w:t>Danchenko</w:t>
      </w:r>
      <w:r w:rsidR="00E319BE" w:rsidRPr="00E319BE">
        <w:rPr>
          <w:rFonts w:ascii="Courier New" w:hAnsi="Courier New" w:cs="Courier New"/>
          <w:b/>
          <w:bCs/>
        </w:rPr>
        <w:t xml:space="preserve"> and </w:t>
      </w:r>
      <w:r w:rsidR="003C6A54" w:rsidRPr="003C6A54">
        <w:rPr>
          <w:rFonts w:ascii="Courier New" w:hAnsi="Courier New" w:cs="Courier New"/>
          <w:b/>
          <w:bCs/>
        </w:rPr>
        <w:t>****</w:t>
      </w:r>
    </w:p>
    <w:p w14:paraId="262B96EB" w14:textId="71497CA0" w:rsidR="00E319BE" w:rsidRDefault="00E319BE" w:rsidP="008E75F0">
      <w:pPr>
        <w:spacing w:line="360" w:lineRule="auto"/>
        <w:rPr>
          <w:rFonts w:ascii="Courier New" w:hAnsi="Courier New" w:cs="Courier New"/>
        </w:rPr>
      </w:pPr>
    </w:p>
    <w:p w14:paraId="2B3EFC5D" w14:textId="281D61A2" w:rsidR="00E319BE" w:rsidRDefault="00766D1B" w:rsidP="008E75F0">
      <w:pPr>
        <w:spacing w:line="360" w:lineRule="auto"/>
        <w:rPr>
          <w:rFonts w:ascii="Courier New" w:hAnsi="Courier New" w:cs="Courier New"/>
        </w:rPr>
      </w:pPr>
      <w:r>
        <w:rPr>
          <w:rFonts w:ascii="Courier New" w:hAnsi="Courier New" w:cs="Courier New"/>
        </w:rPr>
        <w:t xml:space="preserve">(U//FOUO) </w:t>
      </w:r>
      <w:r w:rsidR="00E319BE">
        <w:rPr>
          <w:rFonts w:ascii="Courier New" w:hAnsi="Courier New" w:cs="Courier New"/>
        </w:rPr>
        <w:t xml:space="preserve">Given his language ability and his overseas travel as an </w:t>
      </w:r>
      <w:r w:rsidR="003C6A54" w:rsidRPr="003C6A54">
        <w:rPr>
          <w:rFonts w:ascii="Courier New" w:hAnsi="Courier New" w:cs="Courier New"/>
          <w:b/>
        </w:rPr>
        <w:t>****</w:t>
      </w:r>
      <w:r w:rsidR="00E319BE">
        <w:rPr>
          <w:rFonts w:ascii="Courier New" w:hAnsi="Courier New" w:cs="Courier New"/>
        </w:rPr>
        <w:t xml:space="preserve"> student, </w:t>
      </w:r>
      <w:r w:rsidR="004379AA">
        <w:rPr>
          <w:rFonts w:ascii="Courier New" w:hAnsi="Courier New" w:cs="Courier New"/>
        </w:rPr>
        <w:t>Danchenko</w:t>
      </w:r>
      <w:r w:rsidR="00E319BE">
        <w:rPr>
          <w:rFonts w:ascii="Courier New" w:hAnsi="Courier New" w:cs="Courier New"/>
        </w:rPr>
        <w:t xml:space="preserve"> was asked if he had ever been approached by Russian intelligence and/or security services when he was a student in </w:t>
      </w:r>
      <w:r w:rsidR="003C6A54" w:rsidRPr="003C6A54">
        <w:rPr>
          <w:rFonts w:ascii="Courier New" w:hAnsi="Courier New" w:cs="Courier New"/>
          <w:b/>
        </w:rPr>
        <w:t>****</w:t>
      </w:r>
      <w:r w:rsidR="00E319BE">
        <w:rPr>
          <w:rFonts w:ascii="Courier New" w:hAnsi="Courier New" w:cs="Courier New"/>
        </w:rPr>
        <w:t xml:space="preserve">. </w:t>
      </w:r>
      <w:r w:rsidR="004379AA">
        <w:rPr>
          <w:rFonts w:ascii="Courier New" w:hAnsi="Courier New" w:cs="Courier New"/>
        </w:rPr>
        <w:t>Danchenko</w:t>
      </w:r>
      <w:r w:rsidR="00E319BE">
        <w:rPr>
          <w:rFonts w:ascii="Courier New" w:hAnsi="Courier New" w:cs="Courier New"/>
        </w:rPr>
        <w:t xml:space="preserve"> said no. The only individuals with whom he has contact who were connected to Russia’s intelligence and security services were </w:t>
      </w:r>
    </w:p>
    <w:p w14:paraId="77527CD5" w14:textId="328BF5B6" w:rsidR="00E319BE" w:rsidRDefault="00E319BE" w:rsidP="008E75F0">
      <w:pPr>
        <w:spacing w:line="360" w:lineRule="auto"/>
        <w:rPr>
          <w:rFonts w:ascii="Courier New" w:hAnsi="Courier New" w:cs="Courier New"/>
        </w:rPr>
      </w:pPr>
    </w:p>
    <w:p w14:paraId="423D7839" w14:textId="3AF0890E" w:rsidR="00E319BE" w:rsidRPr="00DC6906" w:rsidRDefault="00E319BE" w:rsidP="00DC6906">
      <w:pPr>
        <w:rPr>
          <w:rFonts w:ascii="Courier New" w:hAnsi="Courier New" w:cs="Courier New"/>
        </w:rPr>
      </w:pPr>
      <w:r>
        <w:rPr>
          <w:rFonts w:ascii="Courier New" w:hAnsi="Courier New" w:cs="Courier New"/>
        </w:rPr>
        <w:br w:type="page"/>
      </w:r>
    </w:p>
    <w:p w14:paraId="49570324" w14:textId="3307CE3C" w:rsidR="006C38D1" w:rsidRDefault="00DC6906" w:rsidP="00DC6906">
      <w:pPr>
        <w:spacing w:line="360" w:lineRule="auto"/>
        <w:rPr>
          <w:rFonts w:ascii="Courier New" w:hAnsi="Courier New" w:cs="Courier New"/>
        </w:rPr>
      </w:pPr>
      <w:r>
        <w:rPr>
          <w:rFonts w:ascii="Courier New" w:hAnsi="Courier New" w:cs="Courier New"/>
        </w:rPr>
        <w:lastRenderedPageBreak/>
        <w:t>(1)</w:t>
      </w:r>
      <w:r w:rsidRPr="00DC6906">
        <w:rPr>
          <w:rFonts w:ascii="Courier New" w:hAnsi="Courier New" w:cs="Courier New"/>
        </w:rPr>
        <w:t xml:space="preserve">his friend, </w:t>
      </w:r>
      <w:r w:rsidR="00253901">
        <w:rPr>
          <w:rFonts w:ascii="Courier New" w:hAnsi="Courier New" w:cs="Courier New"/>
        </w:rPr>
        <w:t>FRIEND</w:t>
      </w:r>
      <w:r w:rsidRPr="00DC6906">
        <w:rPr>
          <w:rFonts w:ascii="Courier New" w:hAnsi="Courier New" w:cs="Courier New"/>
        </w:rPr>
        <w:t>, who</w:t>
      </w:r>
      <w:r>
        <w:rPr>
          <w:rFonts w:ascii="Courier New" w:hAnsi="Courier New" w:cs="Courier New"/>
        </w:rPr>
        <w:t xml:space="preserve"> worked for the FSB in order to stay out of jail </w:t>
      </w:r>
      <w:r w:rsidR="003C6A54" w:rsidRPr="003C6A54">
        <w:rPr>
          <w:rFonts w:ascii="Courier New" w:hAnsi="Courier New" w:cs="Courier New"/>
          <w:b/>
        </w:rPr>
        <w:t>****</w:t>
      </w:r>
      <w:r>
        <w:rPr>
          <w:rFonts w:ascii="Courier New" w:hAnsi="Courier New" w:cs="Courier New"/>
        </w:rPr>
        <w:t xml:space="preserve">, (2) </w:t>
      </w:r>
      <w:r w:rsidR="008C1861">
        <w:rPr>
          <w:rFonts w:ascii="Courier New" w:hAnsi="Courier New" w:cs="Courier New"/>
        </w:rPr>
        <w:t>RUSSIAN official</w:t>
      </w:r>
      <w:r>
        <w:rPr>
          <w:rFonts w:ascii="Courier New" w:hAnsi="Courier New" w:cs="Courier New"/>
        </w:rPr>
        <w:t xml:space="preserve">, the </w:t>
      </w:r>
      <w:r w:rsidR="003C6A54" w:rsidRPr="003C6A54">
        <w:rPr>
          <w:rFonts w:ascii="Courier New" w:hAnsi="Courier New" w:cs="Courier New"/>
          <w:b/>
        </w:rPr>
        <w:t>****</w:t>
      </w:r>
      <w:r>
        <w:rPr>
          <w:rFonts w:ascii="Courier New" w:hAnsi="Courier New" w:cs="Courier New"/>
        </w:rPr>
        <w:t xml:space="preserve"> in </w:t>
      </w:r>
      <w:r w:rsidR="003C6A54" w:rsidRPr="003C6A54">
        <w:rPr>
          <w:rFonts w:ascii="Courier New" w:hAnsi="Courier New" w:cs="Courier New"/>
          <w:b/>
        </w:rPr>
        <w:t>****</w:t>
      </w:r>
      <w:r>
        <w:rPr>
          <w:rFonts w:ascii="Courier New" w:hAnsi="Courier New" w:cs="Courier New"/>
        </w:rPr>
        <w:t xml:space="preserve"> who mentioned in the previous interview; and (3) FNU </w:t>
      </w:r>
      <w:r w:rsidR="003F64CB">
        <w:rPr>
          <w:rFonts w:ascii="Courier New" w:hAnsi="Courier New" w:cs="Courier New"/>
        </w:rPr>
        <w:t>RUSSIAN JOURNALIST</w:t>
      </w:r>
      <w:r>
        <w:rPr>
          <w:rFonts w:ascii="Courier New" w:hAnsi="Courier New" w:cs="Courier New"/>
        </w:rPr>
        <w:t xml:space="preserve">, who interacted with him and </w:t>
      </w:r>
      <w:r w:rsidR="00DA42B0">
        <w:rPr>
          <w:rFonts w:ascii="Courier New" w:hAnsi="Courier New" w:cs="Courier New"/>
        </w:rPr>
        <w:t>USPER</w:t>
      </w:r>
      <w:r>
        <w:rPr>
          <w:rFonts w:ascii="Courier New" w:hAnsi="Courier New" w:cs="Courier New"/>
        </w:rPr>
        <w:t xml:space="preserve"> in </w:t>
      </w:r>
      <w:r w:rsidR="003C6A54" w:rsidRPr="003C6A54">
        <w:rPr>
          <w:rFonts w:ascii="Courier New" w:hAnsi="Courier New" w:cs="Courier New"/>
          <w:b/>
        </w:rPr>
        <w:t>****</w:t>
      </w:r>
      <w:r>
        <w:rPr>
          <w:rFonts w:ascii="Courier New" w:hAnsi="Courier New" w:cs="Courier New"/>
        </w:rPr>
        <w:t xml:space="preserve">. </w:t>
      </w:r>
      <w:r w:rsidR="003F64CB">
        <w:rPr>
          <w:rFonts w:ascii="Courier New" w:hAnsi="Courier New" w:cs="Courier New"/>
        </w:rPr>
        <w:t>RUSSIAN JOURNALIST</w:t>
      </w:r>
      <w:r>
        <w:rPr>
          <w:rFonts w:ascii="Courier New" w:hAnsi="Courier New" w:cs="Courier New"/>
        </w:rPr>
        <w:t xml:space="preserve"> was the head of </w:t>
      </w:r>
      <w:r w:rsidR="003C6A54" w:rsidRPr="003C6A54">
        <w:rPr>
          <w:rFonts w:ascii="Courier New" w:hAnsi="Courier New" w:cs="Courier New"/>
          <w:b/>
        </w:rPr>
        <w:t>****</w:t>
      </w:r>
      <w:r>
        <w:rPr>
          <w:rFonts w:ascii="Courier New" w:hAnsi="Courier New" w:cs="Courier New"/>
        </w:rPr>
        <w:t xml:space="preserve"> and would pester </w:t>
      </w:r>
      <w:r w:rsidR="004379AA">
        <w:rPr>
          <w:rFonts w:ascii="Courier New" w:hAnsi="Courier New" w:cs="Courier New"/>
        </w:rPr>
        <w:t>Danchenko</w:t>
      </w:r>
      <w:r>
        <w:rPr>
          <w:rFonts w:ascii="Courier New" w:hAnsi="Courier New" w:cs="Courier New"/>
        </w:rPr>
        <w:t xml:space="preserve"> and </w:t>
      </w:r>
      <w:r w:rsidR="00DA42B0">
        <w:rPr>
          <w:rFonts w:ascii="Courier New" w:hAnsi="Courier New" w:cs="Courier New"/>
        </w:rPr>
        <w:t>USPER</w:t>
      </w:r>
      <w:r>
        <w:rPr>
          <w:rFonts w:ascii="Courier New" w:hAnsi="Courier New" w:cs="Courier New"/>
        </w:rPr>
        <w:t xml:space="preserve"> for information. [</w:t>
      </w:r>
      <w:r w:rsidRPr="00161D33">
        <w:rPr>
          <w:rFonts w:ascii="Courier New" w:hAnsi="Courier New" w:cs="Courier New"/>
          <w:i/>
          <w:iCs/>
        </w:rPr>
        <w:t xml:space="preserve">ANALYST NOTE: This contradicted </w:t>
      </w:r>
      <w:r w:rsidR="004379AA" w:rsidRPr="00161D33">
        <w:rPr>
          <w:rFonts w:ascii="Courier New" w:hAnsi="Courier New" w:cs="Courier New"/>
          <w:i/>
          <w:iCs/>
        </w:rPr>
        <w:t>Danchenko</w:t>
      </w:r>
      <w:r w:rsidRPr="00161D33">
        <w:rPr>
          <w:rFonts w:ascii="Courier New" w:hAnsi="Courier New" w:cs="Courier New"/>
          <w:i/>
          <w:iCs/>
        </w:rPr>
        <w:t>’s earlier statements regarding having no contact with Russia’s intelligence and security services, and it also contradicted his earlier statements</w:t>
      </w:r>
      <w:r w:rsidR="006C38D1" w:rsidRPr="00161D33">
        <w:rPr>
          <w:rFonts w:ascii="Courier New" w:hAnsi="Courier New" w:cs="Courier New"/>
          <w:i/>
          <w:iCs/>
        </w:rPr>
        <w:t xml:space="preserve"> regarding not really knowing if </w:t>
      </w:r>
      <w:r w:rsidR="008C1861">
        <w:rPr>
          <w:rFonts w:ascii="Courier New" w:hAnsi="Courier New" w:cs="Courier New"/>
          <w:i/>
          <w:iCs/>
        </w:rPr>
        <w:t>RUSSIAN official</w:t>
      </w:r>
      <w:r w:rsidR="006C38D1" w:rsidRPr="00161D33">
        <w:rPr>
          <w:rFonts w:ascii="Courier New" w:hAnsi="Courier New" w:cs="Courier New"/>
          <w:i/>
          <w:iCs/>
        </w:rPr>
        <w:t xml:space="preserve"> was actually connected to Russia’a intelligence and security services</w:t>
      </w:r>
      <w:r w:rsidR="006C38D1">
        <w:rPr>
          <w:rFonts w:ascii="Courier New" w:hAnsi="Courier New" w:cs="Courier New"/>
        </w:rPr>
        <w:t>.]</w:t>
      </w:r>
    </w:p>
    <w:p w14:paraId="700C53D8" w14:textId="23F96681" w:rsidR="006C38D1" w:rsidRDefault="006C38D1" w:rsidP="00DC6906">
      <w:pPr>
        <w:spacing w:line="360" w:lineRule="auto"/>
        <w:rPr>
          <w:rFonts w:ascii="Courier New" w:hAnsi="Courier New" w:cs="Courier New"/>
        </w:rPr>
      </w:pPr>
    </w:p>
    <w:p w14:paraId="31DE1F08" w14:textId="41317815" w:rsidR="006C38D1" w:rsidRDefault="003C6A54" w:rsidP="006C38D1">
      <w:pPr>
        <w:spacing w:line="360" w:lineRule="auto"/>
        <w:ind w:firstLine="720"/>
        <w:rPr>
          <w:rFonts w:ascii="Courier New" w:hAnsi="Courier New" w:cs="Courier New"/>
          <w:b/>
        </w:rPr>
      </w:pPr>
      <w:r w:rsidRPr="003C6A54">
        <w:rPr>
          <w:rFonts w:ascii="Courier New" w:hAnsi="Courier New" w:cs="Courier New"/>
          <w:b/>
        </w:rPr>
        <w:t>****</w:t>
      </w:r>
      <w:r w:rsidR="00253901">
        <w:rPr>
          <w:rFonts w:ascii="Courier New" w:hAnsi="Courier New" w:cs="Courier New"/>
          <w:b/>
        </w:rPr>
        <w:t xml:space="preserve"> </w:t>
      </w:r>
    </w:p>
    <w:p w14:paraId="21D888A2" w14:textId="1456B463" w:rsidR="00253901" w:rsidRDefault="00253901" w:rsidP="006C38D1">
      <w:pPr>
        <w:spacing w:line="360" w:lineRule="auto"/>
        <w:ind w:firstLine="720"/>
        <w:rPr>
          <w:rFonts w:ascii="Courier New" w:hAnsi="Courier New" w:cs="Courier New"/>
          <w:b/>
        </w:rPr>
      </w:pPr>
      <w:r>
        <w:rPr>
          <w:rFonts w:ascii="Courier New" w:hAnsi="Courier New" w:cs="Courier New"/>
          <w:b/>
        </w:rPr>
        <w:t xml:space="preserve">**** </w:t>
      </w:r>
    </w:p>
    <w:p w14:paraId="5D52E379" w14:textId="202E0010" w:rsidR="00253901" w:rsidRDefault="00253901" w:rsidP="006C38D1">
      <w:pPr>
        <w:spacing w:line="360" w:lineRule="auto"/>
        <w:ind w:firstLine="720"/>
        <w:rPr>
          <w:rFonts w:ascii="Courier New" w:hAnsi="Courier New" w:cs="Courier New"/>
          <w:b/>
        </w:rPr>
      </w:pPr>
      <w:r>
        <w:rPr>
          <w:rFonts w:ascii="Courier New" w:hAnsi="Courier New" w:cs="Courier New"/>
          <w:b/>
        </w:rPr>
        <w:t>****</w:t>
      </w:r>
    </w:p>
    <w:p w14:paraId="1FC533BD" w14:textId="7C972622" w:rsidR="00253901" w:rsidRDefault="00253901" w:rsidP="006C38D1">
      <w:pPr>
        <w:spacing w:line="360" w:lineRule="auto"/>
        <w:ind w:firstLine="720"/>
        <w:rPr>
          <w:rFonts w:ascii="Courier New" w:hAnsi="Courier New" w:cs="Courier New"/>
          <w:b/>
        </w:rPr>
      </w:pPr>
      <w:r>
        <w:rPr>
          <w:rFonts w:ascii="Courier New" w:hAnsi="Courier New" w:cs="Courier New"/>
          <w:b/>
        </w:rPr>
        <w:t>****</w:t>
      </w:r>
    </w:p>
    <w:p w14:paraId="338BD68A" w14:textId="77777777" w:rsidR="00253901" w:rsidRDefault="00253901" w:rsidP="006C38D1">
      <w:pPr>
        <w:spacing w:line="360" w:lineRule="auto"/>
        <w:ind w:firstLine="720"/>
        <w:rPr>
          <w:rFonts w:ascii="Courier New" w:hAnsi="Courier New" w:cs="Courier New"/>
        </w:rPr>
      </w:pPr>
    </w:p>
    <w:p w14:paraId="50E32387" w14:textId="34D6D8B2" w:rsidR="006C38D1" w:rsidRDefault="006C38D1" w:rsidP="006C38D1">
      <w:pPr>
        <w:spacing w:line="360" w:lineRule="auto"/>
        <w:ind w:firstLine="720"/>
        <w:rPr>
          <w:rFonts w:ascii="Courier New" w:hAnsi="Courier New" w:cs="Courier New"/>
        </w:rPr>
      </w:pPr>
    </w:p>
    <w:p w14:paraId="57DB5E3B" w14:textId="2E3E4A2E" w:rsidR="006C38D1" w:rsidRDefault="00766D1B" w:rsidP="006C38D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6C38D1">
        <w:rPr>
          <w:rFonts w:ascii="Courier New" w:hAnsi="Courier New" w:cs="Courier New"/>
        </w:rPr>
        <w:t xml:space="preserve"> also related a story regarding </w:t>
      </w:r>
      <w:r w:rsidR="003F64CB">
        <w:rPr>
          <w:rFonts w:ascii="Courier New" w:hAnsi="Courier New" w:cs="Courier New"/>
        </w:rPr>
        <w:t>SOURCE 2</w:t>
      </w:r>
      <w:r w:rsidR="006C38D1">
        <w:rPr>
          <w:rFonts w:ascii="Courier New" w:hAnsi="Courier New" w:cs="Courier New"/>
        </w:rPr>
        <w:t xml:space="preserve">’s interaction with the FSB. </w:t>
      </w:r>
      <w:r w:rsidR="004379AA">
        <w:rPr>
          <w:rFonts w:ascii="Courier New" w:hAnsi="Courier New" w:cs="Courier New"/>
        </w:rPr>
        <w:t>Danchenko</w:t>
      </w:r>
      <w:r w:rsidR="006C38D1">
        <w:rPr>
          <w:rFonts w:ascii="Courier New" w:hAnsi="Courier New" w:cs="Courier New"/>
        </w:rPr>
        <w:t xml:space="preserve"> said that he remembered this story “right before I talked to you [the FBI] this week.” Circa </w:t>
      </w:r>
      <w:r w:rsidR="003C6A54" w:rsidRPr="003C6A54">
        <w:rPr>
          <w:rFonts w:ascii="Courier New" w:hAnsi="Courier New" w:cs="Courier New"/>
          <w:b/>
        </w:rPr>
        <w:t>****</w:t>
      </w:r>
      <w:r w:rsidR="006C38D1">
        <w:rPr>
          <w:rFonts w:ascii="Courier New" w:hAnsi="Courier New" w:cs="Courier New"/>
        </w:rPr>
        <w:t xml:space="preserve">, </w:t>
      </w:r>
      <w:r w:rsidR="003F64CB">
        <w:rPr>
          <w:rFonts w:ascii="Courier New" w:hAnsi="Courier New" w:cs="Courier New"/>
        </w:rPr>
        <w:t>SOURCE 2</w:t>
      </w:r>
      <w:r w:rsidR="006C38D1">
        <w:rPr>
          <w:rFonts w:ascii="Courier New" w:hAnsi="Courier New" w:cs="Courier New"/>
        </w:rPr>
        <w:t xml:space="preserve"> was </w:t>
      </w:r>
      <w:r w:rsidR="003C6A54" w:rsidRPr="003C6A54">
        <w:rPr>
          <w:rFonts w:ascii="Courier New" w:hAnsi="Courier New" w:cs="Courier New"/>
          <w:b/>
        </w:rPr>
        <w:t>****</w:t>
      </w:r>
      <w:r w:rsidR="006C38D1">
        <w:rPr>
          <w:rFonts w:ascii="Courier New" w:hAnsi="Courier New" w:cs="Courier New"/>
        </w:rPr>
        <w:t xml:space="preserve">. </w:t>
      </w:r>
      <w:r w:rsidR="003F64CB">
        <w:rPr>
          <w:rFonts w:ascii="Courier New" w:hAnsi="Courier New" w:cs="Courier New"/>
        </w:rPr>
        <w:t>SOURCE 2</w:t>
      </w:r>
      <w:r w:rsidR="006C38D1">
        <w:rPr>
          <w:rFonts w:ascii="Courier New" w:hAnsi="Courier New" w:cs="Courier New"/>
        </w:rPr>
        <w:t xml:space="preserve"> told him (</w:t>
      </w:r>
      <w:r w:rsidR="004379AA">
        <w:rPr>
          <w:rFonts w:ascii="Courier New" w:hAnsi="Courier New" w:cs="Courier New"/>
        </w:rPr>
        <w:t>Danchenko</w:t>
      </w:r>
      <w:r w:rsidR="006C38D1">
        <w:rPr>
          <w:rFonts w:ascii="Courier New" w:hAnsi="Courier New" w:cs="Courier New"/>
        </w:rPr>
        <w:t xml:space="preserve">) about this, and also </w:t>
      </w:r>
      <w:r w:rsidR="003C6A54" w:rsidRPr="003C6A54">
        <w:rPr>
          <w:rFonts w:ascii="Courier New" w:hAnsi="Courier New" w:cs="Courier New"/>
          <w:b/>
        </w:rPr>
        <w:t>****</w:t>
      </w:r>
      <w:r w:rsidR="006C38D1">
        <w:rPr>
          <w:rFonts w:ascii="Courier New" w:hAnsi="Courier New" w:cs="Courier New"/>
        </w:rPr>
        <w:t xml:space="preserve"> a picture of the doors at </w:t>
      </w:r>
      <w:r w:rsidR="003C6A54" w:rsidRPr="003C6A54">
        <w:rPr>
          <w:rFonts w:ascii="Courier New" w:hAnsi="Courier New" w:cs="Courier New"/>
          <w:b/>
        </w:rPr>
        <w:t>****</w:t>
      </w:r>
      <w:r w:rsidR="006C38D1">
        <w:rPr>
          <w:rFonts w:ascii="Courier New" w:hAnsi="Courier New" w:cs="Courier New"/>
        </w:rPr>
        <w:t xml:space="preserve">. At FSBHQ, </w:t>
      </w:r>
      <w:r w:rsidR="003F64CB">
        <w:rPr>
          <w:rFonts w:ascii="Courier New" w:hAnsi="Courier New" w:cs="Courier New"/>
        </w:rPr>
        <w:t>SOURCE 2</w:t>
      </w:r>
      <w:r w:rsidR="006C38D1">
        <w:rPr>
          <w:rFonts w:ascii="Courier New" w:hAnsi="Courier New" w:cs="Courier New"/>
        </w:rPr>
        <w:t xml:space="preserve"> was questioned </w:t>
      </w:r>
      <w:r w:rsidR="003C6A54" w:rsidRPr="003C6A54">
        <w:rPr>
          <w:rFonts w:ascii="Courier New" w:hAnsi="Courier New" w:cs="Courier New"/>
          <w:b/>
        </w:rPr>
        <w:t>****</w:t>
      </w:r>
      <w:r w:rsidR="006C38D1">
        <w:rPr>
          <w:rFonts w:ascii="Courier New" w:hAnsi="Courier New" w:cs="Courier New"/>
        </w:rPr>
        <w:t xml:space="preserve"> he (</w:t>
      </w:r>
      <w:r w:rsidR="003F64CB">
        <w:rPr>
          <w:rFonts w:ascii="Courier New" w:hAnsi="Courier New" w:cs="Courier New"/>
        </w:rPr>
        <w:t>SOURCE 2</w:t>
      </w:r>
      <w:r w:rsidR="006C38D1">
        <w:rPr>
          <w:rFonts w:ascii="Courier New" w:hAnsi="Courier New" w:cs="Courier New"/>
        </w:rPr>
        <w:t xml:space="preserve">) had made about the leadership of Russia’s </w:t>
      </w:r>
      <w:r w:rsidR="003C6A54" w:rsidRPr="003C6A54">
        <w:rPr>
          <w:rFonts w:ascii="Courier New" w:hAnsi="Courier New" w:cs="Courier New"/>
          <w:b/>
        </w:rPr>
        <w:t>****</w:t>
      </w:r>
      <w:r w:rsidR="006C38D1">
        <w:rPr>
          <w:rFonts w:ascii="Courier New" w:hAnsi="Courier New" w:cs="Courier New"/>
        </w:rPr>
        <w:t xml:space="preserve">. </w:t>
      </w:r>
      <w:r w:rsidR="003F64CB">
        <w:rPr>
          <w:rFonts w:ascii="Courier New" w:hAnsi="Courier New" w:cs="Courier New"/>
        </w:rPr>
        <w:t>SOURCE 2</w:t>
      </w:r>
      <w:r w:rsidR="006C38D1">
        <w:rPr>
          <w:rFonts w:ascii="Courier New" w:hAnsi="Courier New" w:cs="Courier New"/>
        </w:rPr>
        <w:t xml:space="preserve"> was also lightly threatened. According to </w:t>
      </w:r>
      <w:r w:rsidR="004379AA">
        <w:rPr>
          <w:rFonts w:ascii="Courier New" w:hAnsi="Courier New" w:cs="Courier New"/>
        </w:rPr>
        <w:t>Danchenko</w:t>
      </w:r>
      <w:r w:rsidR="006C38D1">
        <w:rPr>
          <w:rFonts w:ascii="Courier New" w:hAnsi="Courier New" w:cs="Courier New"/>
        </w:rPr>
        <w:t>, he (</w:t>
      </w:r>
      <w:r w:rsidR="004379AA">
        <w:rPr>
          <w:rFonts w:ascii="Courier New" w:hAnsi="Courier New" w:cs="Courier New"/>
        </w:rPr>
        <w:t>Danchenko</w:t>
      </w:r>
      <w:r w:rsidR="006C38D1">
        <w:rPr>
          <w:rFonts w:ascii="Courier New" w:hAnsi="Courier New" w:cs="Courier New"/>
        </w:rPr>
        <w:t>) was told that “he (</w:t>
      </w:r>
      <w:r w:rsidR="003F64CB">
        <w:rPr>
          <w:rFonts w:ascii="Courier New" w:hAnsi="Courier New" w:cs="Courier New"/>
        </w:rPr>
        <w:t>SOURCE 2</w:t>
      </w:r>
      <w:r w:rsidR="006C38D1">
        <w:rPr>
          <w:rFonts w:ascii="Courier New" w:hAnsi="Courier New" w:cs="Courier New"/>
        </w:rPr>
        <w:t>) should be more careful; that he (</w:t>
      </w:r>
      <w:r w:rsidR="003F64CB">
        <w:rPr>
          <w:rFonts w:ascii="Courier New" w:hAnsi="Courier New" w:cs="Courier New"/>
        </w:rPr>
        <w:t>SOURCE 2</w:t>
      </w:r>
      <w:r w:rsidR="006C38D1">
        <w:rPr>
          <w:rFonts w:ascii="Courier New" w:hAnsi="Courier New" w:cs="Courier New"/>
        </w:rPr>
        <w:t xml:space="preserve">) should watch his mouth and act responsibly.” </w:t>
      </w:r>
      <w:r w:rsidR="003F64CB">
        <w:rPr>
          <w:rFonts w:ascii="Courier New" w:hAnsi="Courier New" w:cs="Courier New"/>
        </w:rPr>
        <w:t>SOURCE 2</w:t>
      </w:r>
      <w:r w:rsidR="006C38D1">
        <w:rPr>
          <w:rFonts w:ascii="Courier New" w:hAnsi="Courier New" w:cs="Courier New"/>
        </w:rPr>
        <w:t xml:space="preserve"> ended up </w:t>
      </w:r>
      <w:r w:rsidR="003C6A54" w:rsidRPr="003C6A54">
        <w:rPr>
          <w:rFonts w:ascii="Courier New" w:hAnsi="Courier New" w:cs="Courier New"/>
          <w:b/>
        </w:rPr>
        <w:t>****</w:t>
      </w:r>
      <w:r w:rsidR="006C38D1">
        <w:rPr>
          <w:rFonts w:ascii="Courier New" w:hAnsi="Courier New" w:cs="Courier New"/>
        </w:rPr>
        <w:t xml:space="preserve"> about his interaction, and received a lot of joking about </w:t>
      </w:r>
      <w:r w:rsidR="003C6A54" w:rsidRPr="003C6A54">
        <w:rPr>
          <w:rFonts w:ascii="Courier New" w:hAnsi="Courier New" w:cs="Courier New"/>
          <w:b/>
        </w:rPr>
        <w:t>****</w:t>
      </w:r>
      <w:r w:rsidR="006C38D1">
        <w:rPr>
          <w:rFonts w:ascii="Courier New" w:hAnsi="Courier New" w:cs="Courier New"/>
        </w:rPr>
        <w:t>.</w:t>
      </w:r>
    </w:p>
    <w:p w14:paraId="0ABE4743" w14:textId="40C08392" w:rsidR="006C38D1" w:rsidRDefault="006C38D1" w:rsidP="006C38D1">
      <w:pPr>
        <w:spacing w:line="360" w:lineRule="auto"/>
        <w:rPr>
          <w:rFonts w:ascii="Courier New" w:hAnsi="Courier New" w:cs="Courier New"/>
        </w:rPr>
      </w:pPr>
    </w:p>
    <w:p w14:paraId="348454A7" w14:textId="53B051A0" w:rsidR="006C38D1" w:rsidRDefault="006C38D1">
      <w:pPr>
        <w:rPr>
          <w:rFonts w:ascii="Courier New" w:hAnsi="Courier New" w:cs="Courier New"/>
        </w:rPr>
      </w:pPr>
      <w:r>
        <w:rPr>
          <w:rFonts w:ascii="Courier New" w:hAnsi="Courier New" w:cs="Courier New"/>
        </w:rPr>
        <w:br w:type="page"/>
      </w:r>
    </w:p>
    <w:p w14:paraId="2E38417D" w14:textId="5C16A51E" w:rsidR="006C38D1" w:rsidRDefault="00766D1B" w:rsidP="006C38D1">
      <w:pPr>
        <w:spacing w:line="360" w:lineRule="auto"/>
        <w:rPr>
          <w:rFonts w:ascii="Courier New" w:hAnsi="Courier New" w:cs="Courier New"/>
        </w:rPr>
      </w:pPr>
      <w:r>
        <w:rPr>
          <w:rFonts w:ascii="Courier New" w:hAnsi="Courier New" w:cs="Courier New"/>
        </w:rPr>
        <w:lastRenderedPageBreak/>
        <w:t xml:space="preserve">(U//FOUO) </w:t>
      </w:r>
      <w:r w:rsidR="004379AA">
        <w:rPr>
          <w:rFonts w:ascii="Courier New" w:hAnsi="Courier New" w:cs="Courier New"/>
        </w:rPr>
        <w:t>Danchenko</w:t>
      </w:r>
      <w:r w:rsidR="006C38D1">
        <w:rPr>
          <w:rFonts w:ascii="Courier New" w:hAnsi="Courier New" w:cs="Courier New"/>
        </w:rPr>
        <w:t xml:space="preserve"> brushed aside the idea of being approached by the intelligence and security services as a student. He explained that it was the late </w:t>
      </w:r>
      <w:r w:rsidR="003C6A54" w:rsidRPr="003C6A54">
        <w:rPr>
          <w:rFonts w:ascii="Courier New" w:hAnsi="Courier New" w:cs="Courier New"/>
          <w:b/>
        </w:rPr>
        <w:t>****</w:t>
      </w:r>
      <w:r w:rsidR="00BF07ED">
        <w:rPr>
          <w:rFonts w:ascii="Courier New" w:hAnsi="Courier New" w:cs="Courier New"/>
        </w:rPr>
        <w:t xml:space="preserve">, and the university setting was rather lax. He did not really attend </w:t>
      </w:r>
      <w:r w:rsidR="003C6A54" w:rsidRPr="003C6A54">
        <w:rPr>
          <w:rFonts w:ascii="Courier New" w:hAnsi="Courier New" w:cs="Courier New"/>
          <w:b/>
        </w:rPr>
        <w:t>****</w:t>
      </w:r>
      <w:r w:rsidR="00BF07ED">
        <w:rPr>
          <w:rFonts w:ascii="Courier New" w:hAnsi="Courier New" w:cs="Courier New"/>
        </w:rPr>
        <w:t xml:space="preserve"> class all that often because his language was already good and the classes were</w:t>
      </w:r>
      <w:r w:rsidR="00592890">
        <w:rPr>
          <w:rFonts w:ascii="Courier New" w:hAnsi="Courier New" w:cs="Courier New"/>
        </w:rPr>
        <w:t>n’</w:t>
      </w:r>
      <w:r w:rsidR="00BF07ED">
        <w:rPr>
          <w:rFonts w:ascii="Courier New" w:hAnsi="Courier New" w:cs="Courier New"/>
        </w:rPr>
        <w:t>t that useful. People smoked in class and dressed down.</w:t>
      </w:r>
    </w:p>
    <w:p w14:paraId="659571A0" w14:textId="3134E696" w:rsidR="00BF07ED" w:rsidRDefault="00BF07ED" w:rsidP="006C38D1">
      <w:pPr>
        <w:spacing w:line="360" w:lineRule="auto"/>
        <w:rPr>
          <w:rFonts w:ascii="Courier New" w:hAnsi="Courier New" w:cs="Courier New"/>
        </w:rPr>
      </w:pPr>
    </w:p>
    <w:p w14:paraId="557ECBB4" w14:textId="761D123F" w:rsidR="00BF07ED" w:rsidRPr="00BF07ED" w:rsidRDefault="00766D1B" w:rsidP="006C38D1">
      <w:pPr>
        <w:spacing w:line="360" w:lineRule="auto"/>
        <w:rPr>
          <w:rFonts w:ascii="Courier New" w:hAnsi="Courier New" w:cs="Courier New"/>
          <w:b/>
          <w:bCs/>
        </w:rPr>
      </w:pPr>
      <w:r>
        <w:rPr>
          <w:rFonts w:ascii="Courier New" w:hAnsi="Courier New" w:cs="Courier New"/>
        </w:rPr>
        <w:t xml:space="preserve">(U//FOUO) </w:t>
      </w:r>
      <w:r w:rsidR="004379AA">
        <w:rPr>
          <w:rFonts w:ascii="Courier New" w:hAnsi="Courier New" w:cs="Courier New"/>
          <w:b/>
          <w:bCs/>
        </w:rPr>
        <w:t>Danchenko</w:t>
      </w:r>
      <w:r w:rsidR="00BF07ED" w:rsidRPr="00BF07ED">
        <w:rPr>
          <w:rFonts w:ascii="Courier New" w:hAnsi="Courier New" w:cs="Courier New"/>
          <w:b/>
          <w:bCs/>
        </w:rPr>
        <w:t xml:space="preserve"> and Russia’s Diplomatic Corps</w:t>
      </w:r>
    </w:p>
    <w:p w14:paraId="7B11CA1B" w14:textId="748365EA" w:rsidR="00BF07ED" w:rsidRDefault="00BF07ED" w:rsidP="006C38D1">
      <w:pPr>
        <w:spacing w:line="360" w:lineRule="auto"/>
        <w:rPr>
          <w:rFonts w:ascii="Courier New" w:hAnsi="Courier New" w:cs="Courier New"/>
        </w:rPr>
      </w:pPr>
    </w:p>
    <w:p w14:paraId="6FE9C8CD" w14:textId="50968FEF" w:rsidR="00BF07ED" w:rsidRDefault="00766D1B" w:rsidP="006C38D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BF07ED">
        <w:rPr>
          <w:rFonts w:ascii="Courier New" w:hAnsi="Courier New" w:cs="Courier New"/>
        </w:rPr>
        <w:t xml:space="preserve"> was asked if he had ever considered a career with Russia’s diplomatic corps. </w:t>
      </w:r>
      <w:r w:rsidR="004379AA">
        <w:rPr>
          <w:rFonts w:ascii="Courier New" w:hAnsi="Courier New" w:cs="Courier New"/>
        </w:rPr>
        <w:t>Danchenko</w:t>
      </w:r>
      <w:r w:rsidR="00BF07ED">
        <w:rPr>
          <w:rFonts w:ascii="Courier New" w:hAnsi="Courier New" w:cs="Courier New"/>
        </w:rPr>
        <w:t xml:space="preserve"> explained that he went to a </w:t>
      </w:r>
      <w:r w:rsidR="003C6A54" w:rsidRPr="003C6A54">
        <w:rPr>
          <w:rFonts w:ascii="Courier New" w:hAnsi="Courier New" w:cs="Courier New"/>
          <w:b/>
        </w:rPr>
        <w:t>****</w:t>
      </w:r>
      <w:r w:rsidR="00BF07ED">
        <w:rPr>
          <w:rFonts w:ascii="Courier New" w:hAnsi="Courier New" w:cs="Courier New"/>
        </w:rPr>
        <w:t xml:space="preserve"> for </w:t>
      </w:r>
      <w:r w:rsidR="003C6A54" w:rsidRPr="003C6A54">
        <w:rPr>
          <w:rFonts w:ascii="Courier New" w:hAnsi="Courier New" w:cs="Courier New"/>
          <w:b/>
        </w:rPr>
        <w:t>****</w:t>
      </w:r>
      <w:r w:rsidR="00BF07ED">
        <w:rPr>
          <w:rFonts w:ascii="Courier New" w:hAnsi="Courier New" w:cs="Courier New"/>
        </w:rPr>
        <w:t xml:space="preserve">, which he identified as </w:t>
      </w:r>
      <w:r w:rsidR="003C6A54" w:rsidRPr="003C6A54">
        <w:rPr>
          <w:rFonts w:ascii="Courier New" w:hAnsi="Courier New" w:cs="Courier New"/>
          <w:b/>
        </w:rPr>
        <w:t>****</w:t>
      </w:r>
      <w:r w:rsidR="00BF07ED">
        <w:rPr>
          <w:rFonts w:ascii="Courier New" w:hAnsi="Courier New" w:cs="Courier New"/>
        </w:rPr>
        <w:t xml:space="preserve">. Most of the graduates were told, </w:t>
      </w:r>
      <w:r w:rsidR="003C6A54" w:rsidRPr="003C6A54">
        <w:rPr>
          <w:rFonts w:ascii="Courier New" w:hAnsi="Courier New" w:cs="Courier New"/>
          <w:b/>
        </w:rPr>
        <w:t>****</w:t>
      </w:r>
      <w:r w:rsidR="00BF07ED">
        <w:rPr>
          <w:rFonts w:ascii="Courier New" w:hAnsi="Courier New" w:cs="Courier New"/>
        </w:rPr>
        <w:t xml:space="preserve">, for example, that they were slated for big things in life and would be aimed towards university at </w:t>
      </w:r>
      <w:r w:rsidR="003C6A54" w:rsidRPr="003C6A54">
        <w:rPr>
          <w:rFonts w:ascii="Courier New" w:hAnsi="Courier New" w:cs="Courier New"/>
          <w:b/>
        </w:rPr>
        <w:t>****</w:t>
      </w:r>
      <w:r w:rsidR="00BF07ED">
        <w:rPr>
          <w:rFonts w:ascii="Courier New" w:hAnsi="Courier New" w:cs="Courier New"/>
        </w:rPr>
        <w:t xml:space="preserve">, </w:t>
      </w:r>
      <w:r w:rsidR="003C6A54" w:rsidRPr="003C6A54">
        <w:rPr>
          <w:rFonts w:ascii="Courier New" w:hAnsi="Courier New" w:cs="Courier New"/>
          <w:b/>
        </w:rPr>
        <w:t>****</w:t>
      </w:r>
      <w:r w:rsidR="00BF07ED">
        <w:rPr>
          <w:rFonts w:ascii="Courier New" w:hAnsi="Courier New" w:cs="Courier New"/>
        </w:rPr>
        <w:t xml:space="preserve">, or </w:t>
      </w:r>
      <w:r w:rsidR="003C6A54" w:rsidRPr="003C6A54">
        <w:rPr>
          <w:rFonts w:ascii="Courier New" w:hAnsi="Courier New" w:cs="Courier New"/>
          <w:b/>
        </w:rPr>
        <w:t>****</w:t>
      </w:r>
      <w:r w:rsidR="00BF07ED">
        <w:rPr>
          <w:rFonts w:ascii="Courier New" w:hAnsi="Courier New" w:cs="Courier New"/>
        </w:rPr>
        <w:t xml:space="preserve">, with future careers in diplomacy, interpretation or “going abroad.” </w:t>
      </w:r>
      <w:r w:rsidR="003C6A54" w:rsidRPr="003C6A54">
        <w:rPr>
          <w:rFonts w:ascii="Courier New" w:hAnsi="Courier New" w:cs="Courier New"/>
          <w:b/>
        </w:rPr>
        <w:t>****</w:t>
      </w:r>
      <w:r w:rsidR="00BF07ED">
        <w:rPr>
          <w:rFonts w:ascii="Courier New" w:hAnsi="Courier New" w:cs="Courier New"/>
        </w:rPr>
        <w:t xml:space="preserve"> years later, </w:t>
      </w:r>
      <w:r w:rsidR="004379AA">
        <w:rPr>
          <w:rFonts w:ascii="Courier New" w:hAnsi="Courier New" w:cs="Courier New"/>
        </w:rPr>
        <w:t>Danchenko</w:t>
      </w:r>
      <w:r w:rsidR="00BF07ED">
        <w:rPr>
          <w:rFonts w:ascii="Courier New" w:hAnsi="Courier New" w:cs="Courier New"/>
        </w:rPr>
        <w:t xml:space="preserve"> remarked, probably half of the students are abroad, in places like London and elsewhere.</w:t>
      </w:r>
    </w:p>
    <w:p w14:paraId="30424BE0" w14:textId="7A659741" w:rsidR="00BF07ED" w:rsidRDefault="00BF07ED" w:rsidP="006C38D1">
      <w:pPr>
        <w:spacing w:line="360" w:lineRule="auto"/>
        <w:rPr>
          <w:rFonts w:ascii="Courier New" w:hAnsi="Courier New" w:cs="Courier New"/>
        </w:rPr>
      </w:pPr>
    </w:p>
    <w:p w14:paraId="26689260" w14:textId="77831A14" w:rsidR="00BF07ED" w:rsidRDefault="00766D1B" w:rsidP="006C38D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BF07ED">
        <w:rPr>
          <w:rFonts w:ascii="Courier New" w:hAnsi="Courier New" w:cs="Courier New"/>
        </w:rPr>
        <w:t xml:space="preserve"> told the interviewers that he never se</w:t>
      </w:r>
      <w:r w:rsidR="00A9689A">
        <w:rPr>
          <w:rFonts w:ascii="Courier New" w:hAnsi="Courier New" w:cs="Courier New"/>
        </w:rPr>
        <w:t>rio</w:t>
      </w:r>
      <w:r w:rsidR="00BF07ED">
        <w:rPr>
          <w:rFonts w:ascii="Courier New" w:hAnsi="Courier New" w:cs="Courier New"/>
        </w:rPr>
        <w:t xml:space="preserve">usly considered going into the diplomatic corps. He never tested for it, and he never applied for any of the major universities listed above [which would feed into Russia’s diplomatic corps]. </w:t>
      </w:r>
    </w:p>
    <w:p w14:paraId="1DBF0AAA" w14:textId="4508DC45" w:rsidR="00D20725" w:rsidRDefault="00D20725" w:rsidP="006C38D1">
      <w:pPr>
        <w:spacing w:line="360" w:lineRule="auto"/>
        <w:rPr>
          <w:rFonts w:ascii="Courier New" w:hAnsi="Courier New" w:cs="Courier New"/>
        </w:rPr>
      </w:pPr>
    </w:p>
    <w:p w14:paraId="7FF72BF6" w14:textId="055F77C8" w:rsidR="00D20725" w:rsidRPr="00D20725" w:rsidRDefault="00766D1B" w:rsidP="006C38D1">
      <w:pPr>
        <w:spacing w:line="360" w:lineRule="auto"/>
        <w:rPr>
          <w:rFonts w:ascii="Courier New" w:hAnsi="Courier New" w:cs="Courier New"/>
          <w:b/>
          <w:bCs/>
        </w:rPr>
      </w:pPr>
      <w:r>
        <w:rPr>
          <w:rFonts w:ascii="Courier New" w:hAnsi="Courier New" w:cs="Courier New"/>
        </w:rPr>
        <w:t xml:space="preserve">(U//FOUO) </w:t>
      </w:r>
      <w:r w:rsidR="00D20725" w:rsidRPr="00D20725">
        <w:rPr>
          <w:rFonts w:ascii="Courier New" w:hAnsi="Courier New" w:cs="Courier New"/>
          <w:b/>
          <w:bCs/>
        </w:rPr>
        <w:t xml:space="preserve">Additional </w:t>
      </w:r>
      <w:r w:rsidR="004379AA">
        <w:rPr>
          <w:rFonts w:ascii="Courier New" w:hAnsi="Courier New" w:cs="Courier New"/>
          <w:b/>
          <w:bCs/>
        </w:rPr>
        <w:t>Danchenko</w:t>
      </w:r>
      <w:r w:rsidR="00D20725" w:rsidRPr="00D20725">
        <w:rPr>
          <w:rFonts w:ascii="Courier New" w:hAnsi="Courier New" w:cs="Courier New"/>
          <w:b/>
          <w:bCs/>
        </w:rPr>
        <w:t xml:space="preserve"> Contacts from </w:t>
      </w:r>
      <w:r w:rsidR="003C6A54" w:rsidRPr="003C6A54">
        <w:rPr>
          <w:rFonts w:ascii="Courier New" w:hAnsi="Courier New" w:cs="Courier New"/>
          <w:b/>
          <w:bCs/>
        </w:rPr>
        <w:t>****</w:t>
      </w:r>
    </w:p>
    <w:p w14:paraId="1702F1D2" w14:textId="6703B6F7" w:rsidR="00D20725" w:rsidRDefault="00D20725" w:rsidP="006C38D1">
      <w:pPr>
        <w:spacing w:line="360" w:lineRule="auto"/>
        <w:rPr>
          <w:rFonts w:ascii="Courier New" w:hAnsi="Courier New" w:cs="Courier New"/>
        </w:rPr>
      </w:pPr>
    </w:p>
    <w:p w14:paraId="148F0BFB" w14:textId="0C69CEB6" w:rsidR="00D20725" w:rsidRDefault="00766D1B" w:rsidP="006C38D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D20725">
        <w:rPr>
          <w:rFonts w:ascii="Courier New" w:hAnsi="Courier New" w:cs="Courier New"/>
        </w:rPr>
        <w:t xml:space="preserve"> was asked if – beside </w:t>
      </w:r>
      <w:r w:rsidR="002C1177">
        <w:rPr>
          <w:rFonts w:ascii="Courier New" w:hAnsi="Courier New" w:cs="Courier New"/>
        </w:rPr>
        <w:t>SOURCE 3</w:t>
      </w:r>
      <w:r w:rsidR="00D20725">
        <w:rPr>
          <w:rFonts w:ascii="Courier New" w:hAnsi="Courier New" w:cs="Courier New"/>
        </w:rPr>
        <w:t xml:space="preserve"> and others he has mentioned – if he has used other old friendships, schoolmates, and known associates from </w:t>
      </w:r>
      <w:r w:rsidR="003C6A54" w:rsidRPr="003C6A54">
        <w:rPr>
          <w:rFonts w:ascii="Courier New" w:hAnsi="Courier New" w:cs="Courier New"/>
          <w:b/>
        </w:rPr>
        <w:t>****</w:t>
      </w:r>
      <w:r w:rsidR="00D20725">
        <w:rPr>
          <w:rFonts w:ascii="Courier New" w:hAnsi="Courier New" w:cs="Courier New"/>
        </w:rPr>
        <w:t xml:space="preserve"> as sources of information. </w:t>
      </w:r>
      <w:r w:rsidR="004379AA">
        <w:rPr>
          <w:rFonts w:ascii="Courier New" w:hAnsi="Courier New" w:cs="Courier New"/>
        </w:rPr>
        <w:t>Danchenko</w:t>
      </w:r>
      <w:r w:rsidR="00D20725">
        <w:rPr>
          <w:rFonts w:ascii="Courier New" w:hAnsi="Courier New" w:cs="Courier New"/>
        </w:rPr>
        <w:t xml:space="preserve"> balked, meandered in the conversation, and did not really answer the question. The interviewers did not press him on this at this point.</w:t>
      </w:r>
    </w:p>
    <w:p w14:paraId="4136B2B1" w14:textId="6A72027F" w:rsidR="00D20725" w:rsidRDefault="00D20725" w:rsidP="006C38D1">
      <w:pPr>
        <w:spacing w:line="360" w:lineRule="auto"/>
        <w:rPr>
          <w:rFonts w:ascii="Courier New" w:hAnsi="Courier New" w:cs="Courier New"/>
        </w:rPr>
      </w:pPr>
    </w:p>
    <w:p w14:paraId="32D6A5F1" w14:textId="6FA8E64A" w:rsidR="00D20725" w:rsidRDefault="00D20725">
      <w:pPr>
        <w:rPr>
          <w:rFonts w:ascii="Courier New" w:hAnsi="Courier New" w:cs="Courier New"/>
        </w:rPr>
      </w:pPr>
      <w:r>
        <w:rPr>
          <w:rFonts w:ascii="Courier New" w:hAnsi="Courier New" w:cs="Courier New"/>
        </w:rPr>
        <w:br w:type="page"/>
      </w:r>
    </w:p>
    <w:p w14:paraId="3D97999F" w14:textId="3F5392C9" w:rsidR="00D20725" w:rsidRPr="00D20725" w:rsidRDefault="00766D1B" w:rsidP="006C38D1">
      <w:pPr>
        <w:spacing w:line="360" w:lineRule="auto"/>
        <w:rPr>
          <w:rFonts w:ascii="Courier New" w:hAnsi="Courier New" w:cs="Courier New"/>
          <w:b/>
          <w:bCs/>
        </w:rPr>
      </w:pPr>
      <w:r>
        <w:rPr>
          <w:rFonts w:ascii="Courier New" w:hAnsi="Courier New" w:cs="Courier New"/>
        </w:rPr>
        <w:lastRenderedPageBreak/>
        <w:t xml:space="preserve">(U//FOUO) </w:t>
      </w:r>
      <w:r w:rsidR="004379AA">
        <w:rPr>
          <w:rFonts w:ascii="Courier New" w:hAnsi="Courier New" w:cs="Courier New"/>
          <w:b/>
          <w:bCs/>
        </w:rPr>
        <w:t>Danchenko</w:t>
      </w:r>
      <w:r w:rsidR="00D20725" w:rsidRPr="00D20725">
        <w:rPr>
          <w:rFonts w:ascii="Courier New" w:hAnsi="Courier New" w:cs="Courier New"/>
          <w:b/>
          <w:bCs/>
        </w:rPr>
        <w:t xml:space="preserve"> Contacts in Russia’s Ministry of Foreign Affairs (MFA)</w:t>
      </w:r>
    </w:p>
    <w:p w14:paraId="641200C3" w14:textId="21B418FA" w:rsidR="00D20725" w:rsidRDefault="00D20725" w:rsidP="006C38D1">
      <w:pPr>
        <w:spacing w:line="360" w:lineRule="auto"/>
        <w:rPr>
          <w:rFonts w:ascii="Courier New" w:hAnsi="Courier New" w:cs="Courier New"/>
        </w:rPr>
      </w:pPr>
    </w:p>
    <w:p w14:paraId="152EE406" w14:textId="79D76F6C" w:rsidR="00D20725" w:rsidRDefault="00766D1B" w:rsidP="006C38D1">
      <w:pPr>
        <w:spacing w:line="360" w:lineRule="auto"/>
        <w:rPr>
          <w:rFonts w:ascii="Courier New" w:hAnsi="Courier New" w:cs="Courier New"/>
        </w:rPr>
      </w:pPr>
      <w:r>
        <w:rPr>
          <w:rFonts w:ascii="Courier New" w:hAnsi="Courier New" w:cs="Courier New"/>
        </w:rPr>
        <w:t xml:space="preserve">(U//FOUO) </w:t>
      </w:r>
      <w:r w:rsidR="004379AA">
        <w:rPr>
          <w:rFonts w:ascii="Courier New" w:hAnsi="Courier New" w:cs="Courier New"/>
        </w:rPr>
        <w:t>Danchenko</w:t>
      </w:r>
      <w:r w:rsidR="00D20725">
        <w:rPr>
          <w:rFonts w:ascii="Courier New" w:hAnsi="Courier New" w:cs="Courier New"/>
        </w:rPr>
        <w:t xml:space="preserve"> was asked about his contacts in the MFA. He remarked that, over the years, he has collected numerous business cards of MFA personnel, usually through contact at conferences and events. He met Yuriy Ushakov a few times </w:t>
      </w:r>
      <w:r w:rsidR="003C6A54" w:rsidRPr="003C6A54">
        <w:rPr>
          <w:rFonts w:ascii="Courier New" w:hAnsi="Courier New" w:cs="Courier New"/>
          <w:b/>
        </w:rPr>
        <w:t>****</w:t>
      </w:r>
      <w:r w:rsidR="00D20725">
        <w:rPr>
          <w:rFonts w:ascii="Courier New" w:hAnsi="Courier New" w:cs="Courier New"/>
        </w:rPr>
        <w:t xml:space="preserve"> - and remarked how Ushakov is known to operate “independent” of Lavrov. </w:t>
      </w:r>
      <w:r w:rsidR="004379AA">
        <w:rPr>
          <w:rFonts w:ascii="Courier New" w:hAnsi="Courier New" w:cs="Courier New"/>
        </w:rPr>
        <w:t>Danchenko</w:t>
      </w:r>
      <w:r w:rsidR="00D20725">
        <w:rPr>
          <w:rFonts w:ascii="Courier New" w:hAnsi="Courier New" w:cs="Courier New"/>
        </w:rPr>
        <w:t xml:space="preserve"> also met Sergey Kislyak at a couple of events – he recalled one event that happened on his </w:t>
      </w:r>
      <w:r w:rsidR="003C6A54" w:rsidRPr="003C6A54">
        <w:rPr>
          <w:rFonts w:ascii="Courier New" w:hAnsi="Courier New" w:cs="Courier New"/>
          <w:b/>
        </w:rPr>
        <w:t>****</w:t>
      </w:r>
      <w:r w:rsidR="00D20725">
        <w:rPr>
          <w:rFonts w:ascii="Courier New" w:hAnsi="Courier New" w:cs="Courier New"/>
        </w:rPr>
        <w:t>.</w:t>
      </w:r>
    </w:p>
    <w:p w14:paraId="67B50631" w14:textId="26BB632A" w:rsidR="00D20725" w:rsidRDefault="00D20725" w:rsidP="006C38D1">
      <w:pPr>
        <w:spacing w:line="360" w:lineRule="auto"/>
        <w:rPr>
          <w:rFonts w:ascii="Courier New" w:hAnsi="Courier New" w:cs="Courier New"/>
        </w:rPr>
      </w:pPr>
    </w:p>
    <w:p w14:paraId="1C503D9F" w14:textId="25EE57F4" w:rsidR="00B23D86" w:rsidRDefault="00766D1B" w:rsidP="00DC6906">
      <w:pPr>
        <w:spacing w:line="360" w:lineRule="auto"/>
        <w:rPr>
          <w:rFonts w:ascii="Courier New" w:hAnsi="Courier New" w:cs="Courier New"/>
        </w:rPr>
      </w:pPr>
      <w:r>
        <w:rPr>
          <w:rFonts w:ascii="Courier New" w:hAnsi="Courier New" w:cs="Courier New"/>
        </w:rPr>
        <w:t xml:space="preserve">(U//FOUO) </w:t>
      </w:r>
      <w:r w:rsidR="00D20725">
        <w:rPr>
          <w:rFonts w:ascii="Courier New" w:hAnsi="Courier New" w:cs="Courier New"/>
        </w:rPr>
        <w:t xml:space="preserve">After thinking about it a bit more, </w:t>
      </w:r>
      <w:r w:rsidR="004379AA">
        <w:rPr>
          <w:rFonts w:ascii="Courier New" w:hAnsi="Courier New" w:cs="Courier New"/>
        </w:rPr>
        <w:t>Danchenko</w:t>
      </w:r>
      <w:r w:rsidR="00D20725">
        <w:rPr>
          <w:rFonts w:ascii="Courier New" w:hAnsi="Courier New" w:cs="Courier New"/>
        </w:rPr>
        <w:t xml:space="preserve"> whispered </w:t>
      </w:r>
      <w:r w:rsidR="00787A33">
        <w:rPr>
          <w:rFonts w:ascii="Courier New" w:hAnsi="Courier New" w:cs="Courier New"/>
        </w:rPr>
        <w:t>out loud to himself, “</w:t>
      </w:r>
      <w:r w:rsidR="003C6A54" w:rsidRPr="003C6A54">
        <w:rPr>
          <w:rFonts w:ascii="Courier New" w:hAnsi="Courier New" w:cs="Courier New"/>
          <w:b/>
        </w:rPr>
        <w:t>****</w:t>
      </w:r>
      <w:r w:rsidR="00787A33">
        <w:rPr>
          <w:rFonts w:ascii="Courier New" w:hAnsi="Courier New" w:cs="Courier New"/>
        </w:rPr>
        <w:t xml:space="preserve">.” The interviewers asked him for additional details. </w:t>
      </w:r>
      <w:r w:rsidR="004379AA">
        <w:rPr>
          <w:rFonts w:ascii="Courier New" w:hAnsi="Courier New" w:cs="Courier New"/>
        </w:rPr>
        <w:t>Danchenko</w:t>
      </w:r>
      <w:r w:rsidR="00787A33">
        <w:rPr>
          <w:rFonts w:ascii="Courier New" w:hAnsi="Courier New" w:cs="Courier New"/>
        </w:rPr>
        <w:t xml:space="preserve"> could not remember the individual’s surname at first. He said that “</w:t>
      </w:r>
      <w:r w:rsidR="003C6A54" w:rsidRPr="003C6A54">
        <w:rPr>
          <w:rFonts w:ascii="Courier New" w:hAnsi="Courier New" w:cs="Courier New"/>
          <w:b/>
        </w:rPr>
        <w:t>****</w:t>
      </w:r>
      <w:r w:rsidR="00787A33">
        <w:rPr>
          <w:rFonts w:ascii="Courier New" w:hAnsi="Courier New" w:cs="Courier New"/>
        </w:rPr>
        <w:t xml:space="preserve">” was from </w:t>
      </w:r>
      <w:r w:rsidR="003C6A54" w:rsidRPr="003C6A54">
        <w:rPr>
          <w:rFonts w:ascii="Courier New" w:hAnsi="Courier New" w:cs="Courier New"/>
          <w:b/>
        </w:rPr>
        <w:t>****</w:t>
      </w:r>
      <w:r w:rsidR="00787A33">
        <w:rPr>
          <w:rFonts w:ascii="Courier New" w:hAnsi="Courier New" w:cs="Courier New"/>
        </w:rPr>
        <w:t>, and that he [</w:t>
      </w:r>
      <w:r w:rsidR="003C6A54" w:rsidRPr="003C6A54">
        <w:rPr>
          <w:rFonts w:ascii="Courier New" w:hAnsi="Courier New" w:cs="Courier New"/>
          <w:b/>
        </w:rPr>
        <w:t>****</w:t>
      </w:r>
      <w:r w:rsidR="00787A33">
        <w:rPr>
          <w:rFonts w:ascii="Courier New" w:hAnsi="Courier New" w:cs="Courier New"/>
        </w:rPr>
        <w:t xml:space="preserve">] was a “strange character” </w:t>
      </w:r>
      <w:r w:rsidR="004379AA">
        <w:rPr>
          <w:rFonts w:ascii="Courier New" w:hAnsi="Courier New" w:cs="Courier New"/>
        </w:rPr>
        <w:t>Danchenko</w:t>
      </w:r>
      <w:r w:rsidR="00787A33">
        <w:rPr>
          <w:rFonts w:ascii="Courier New" w:hAnsi="Courier New" w:cs="Courier New"/>
        </w:rPr>
        <w:t xml:space="preserve"> met last year. He met </w:t>
      </w:r>
      <w:r w:rsidR="003C6A54" w:rsidRPr="003C6A54">
        <w:rPr>
          <w:rFonts w:ascii="Courier New" w:hAnsi="Courier New" w:cs="Courier New"/>
          <w:b/>
        </w:rPr>
        <w:t>****</w:t>
      </w:r>
      <w:r w:rsidR="00787A33">
        <w:rPr>
          <w:rFonts w:ascii="Courier New" w:hAnsi="Courier New" w:cs="Courier New"/>
        </w:rPr>
        <w:t xml:space="preserve"> briefly in Moscow. </w:t>
      </w:r>
      <w:r w:rsidR="003C6A54" w:rsidRPr="003C6A54">
        <w:rPr>
          <w:rFonts w:ascii="Courier New" w:hAnsi="Courier New" w:cs="Courier New"/>
          <w:b/>
        </w:rPr>
        <w:t>****</w:t>
      </w:r>
      <w:r w:rsidR="00787A33">
        <w:rPr>
          <w:rFonts w:ascii="Courier New" w:hAnsi="Courier New" w:cs="Courier New"/>
        </w:rPr>
        <w:t xml:space="preserve"> background was in PR</w:t>
      </w:r>
      <w:r w:rsidR="00BB3471">
        <w:rPr>
          <w:rFonts w:ascii="Courier New" w:hAnsi="Courier New" w:cs="Courier New"/>
        </w:rPr>
        <w:t>/</w:t>
      </w:r>
      <w:r w:rsidR="00787A33">
        <w:rPr>
          <w:rFonts w:ascii="Courier New" w:hAnsi="Courier New" w:cs="Courier New"/>
        </w:rPr>
        <w:t xml:space="preserve">GR with the </w:t>
      </w:r>
      <w:r w:rsidR="003C6A54" w:rsidRPr="003C6A54">
        <w:rPr>
          <w:rFonts w:ascii="Courier New" w:hAnsi="Courier New" w:cs="Courier New"/>
          <w:b/>
        </w:rPr>
        <w:t>****</w:t>
      </w:r>
      <w:r w:rsidR="00787A33">
        <w:rPr>
          <w:rFonts w:ascii="Courier New" w:hAnsi="Courier New" w:cs="Courier New"/>
        </w:rPr>
        <w:t xml:space="preserve">. Pavel studied </w:t>
      </w:r>
      <w:r w:rsidR="003C6A54" w:rsidRPr="003C6A54">
        <w:rPr>
          <w:rFonts w:ascii="Courier New" w:hAnsi="Courier New" w:cs="Courier New"/>
          <w:b/>
        </w:rPr>
        <w:t>****</w:t>
      </w:r>
      <w:r w:rsidR="00787A33">
        <w:rPr>
          <w:rFonts w:ascii="Courier New" w:hAnsi="Courier New" w:cs="Courier New"/>
        </w:rPr>
        <w:t xml:space="preserve">, and then took a career with the MFA. </w:t>
      </w:r>
      <w:r w:rsidR="004379AA">
        <w:rPr>
          <w:rFonts w:ascii="Courier New" w:hAnsi="Courier New" w:cs="Courier New"/>
        </w:rPr>
        <w:t>Danchenko</w:t>
      </w:r>
      <w:r w:rsidR="00787A33">
        <w:rPr>
          <w:rFonts w:ascii="Courier New" w:hAnsi="Courier New" w:cs="Courier New"/>
        </w:rPr>
        <w:t xml:space="preserve"> described </w:t>
      </w:r>
      <w:r w:rsidR="003C6A54" w:rsidRPr="003C6A54">
        <w:rPr>
          <w:rFonts w:ascii="Courier New" w:hAnsi="Courier New" w:cs="Courier New"/>
          <w:b/>
        </w:rPr>
        <w:t>****</w:t>
      </w:r>
      <w:r w:rsidR="00787A33">
        <w:rPr>
          <w:rFonts w:ascii="Courier New" w:hAnsi="Courier New" w:cs="Courier New"/>
        </w:rPr>
        <w:t xml:space="preserve"> MFA job as “a delivery boy” but added that it was strange because </w:t>
      </w:r>
      <w:r w:rsidR="003C6A54" w:rsidRPr="003C6A54">
        <w:rPr>
          <w:rFonts w:ascii="Courier New" w:hAnsi="Courier New" w:cs="Courier New"/>
          <w:b/>
        </w:rPr>
        <w:t>****</w:t>
      </w:r>
      <w:r w:rsidR="00787A33">
        <w:rPr>
          <w:rFonts w:ascii="Courier New" w:hAnsi="Courier New" w:cs="Courier New"/>
        </w:rPr>
        <w:t xml:space="preserve"> “did not seem to be qualified for the job that he had [at the MFA].” Eventually, </w:t>
      </w:r>
      <w:r w:rsidR="004379AA">
        <w:rPr>
          <w:rFonts w:ascii="Courier New" w:hAnsi="Courier New" w:cs="Courier New"/>
        </w:rPr>
        <w:t>Danchenko</w:t>
      </w:r>
      <w:r w:rsidR="00787A33">
        <w:rPr>
          <w:rFonts w:ascii="Courier New" w:hAnsi="Courier New" w:cs="Courier New"/>
        </w:rPr>
        <w:t xml:space="preserve"> recalled that </w:t>
      </w:r>
      <w:r w:rsidR="003C6A54" w:rsidRPr="003C6A54">
        <w:rPr>
          <w:rFonts w:ascii="Courier New" w:hAnsi="Courier New" w:cs="Courier New"/>
          <w:b/>
        </w:rPr>
        <w:t>****</w:t>
      </w:r>
      <w:r w:rsidR="00787A33">
        <w:rPr>
          <w:rFonts w:ascii="Courier New" w:hAnsi="Courier New" w:cs="Courier New"/>
        </w:rPr>
        <w:t xml:space="preserve"> surname was </w:t>
      </w:r>
      <w:r w:rsidR="00D33661">
        <w:rPr>
          <w:rFonts w:ascii="Courier New" w:hAnsi="Courier New" w:cs="Courier New"/>
        </w:rPr>
        <w:t>[</w:t>
      </w:r>
      <w:r w:rsidR="00787A33">
        <w:rPr>
          <w:rFonts w:ascii="Courier New" w:hAnsi="Courier New" w:cs="Courier New"/>
        </w:rPr>
        <w:t>Surname</w:t>
      </w:r>
      <w:r w:rsidR="00D33661">
        <w:rPr>
          <w:rFonts w:ascii="Courier New" w:hAnsi="Courier New" w:cs="Courier New"/>
        </w:rPr>
        <w:t>]</w:t>
      </w:r>
      <w:r w:rsidR="00787A33">
        <w:rPr>
          <w:rFonts w:ascii="Courier New" w:hAnsi="Courier New" w:cs="Courier New"/>
        </w:rPr>
        <w:t>.</w:t>
      </w:r>
    </w:p>
    <w:p w14:paraId="1A076748" w14:textId="2911F286" w:rsidR="00BB3471" w:rsidRDefault="00BB3471" w:rsidP="00DC6906">
      <w:pPr>
        <w:spacing w:line="360" w:lineRule="auto"/>
        <w:rPr>
          <w:rFonts w:ascii="Courier New" w:hAnsi="Courier New" w:cs="Courier New"/>
        </w:rPr>
      </w:pPr>
    </w:p>
    <w:p w14:paraId="3091CF74" w14:textId="64D067A2" w:rsidR="00BB3471" w:rsidRDefault="00BB3471" w:rsidP="00DC6906">
      <w:pPr>
        <w:spacing w:line="360" w:lineRule="auto"/>
        <w:rPr>
          <w:rFonts w:ascii="Courier New" w:hAnsi="Courier New" w:cs="Courier New"/>
        </w:rPr>
      </w:pPr>
    </w:p>
    <w:p w14:paraId="2A24B188" w14:textId="69CD6EE4" w:rsidR="00BB3471" w:rsidRPr="00DC6906" w:rsidRDefault="00BB3471" w:rsidP="00DC6906">
      <w:pPr>
        <w:spacing w:line="360" w:lineRule="auto"/>
        <w:rPr>
          <w:rFonts w:ascii="Courier New" w:hAnsi="Courier New" w:cs="Courier New"/>
        </w:rPr>
      </w:pPr>
    </w:p>
    <w:sectPr w:rsidR="00BB3471" w:rsidRPr="00DC6906" w:rsidSect="00CC4D5E">
      <w:footerReference w:type="default" r:id="rId8"/>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EE831" w14:textId="77777777" w:rsidR="003E33F8" w:rsidRDefault="003E33F8" w:rsidP="00A32E84">
      <w:r>
        <w:separator/>
      </w:r>
    </w:p>
  </w:endnote>
  <w:endnote w:type="continuationSeparator" w:id="0">
    <w:p w14:paraId="19A4CF72" w14:textId="77777777" w:rsidR="003E33F8" w:rsidRDefault="003E33F8" w:rsidP="00A3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595908"/>
      <w:docPartObj>
        <w:docPartGallery w:val="Page Numbers (Bottom of Page)"/>
        <w:docPartUnique/>
      </w:docPartObj>
    </w:sdtPr>
    <w:sdtEndPr>
      <w:rPr>
        <w:noProof/>
      </w:rPr>
    </w:sdtEndPr>
    <w:sdtContent>
      <w:p w14:paraId="23ABDCFA" w14:textId="75D23450" w:rsidR="0095021C" w:rsidRDefault="009502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591AB" w14:textId="77777777" w:rsidR="0095021C" w:rsidRDefault="0095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DA601" w14:textId="77777777" w:rsidR="003E33F8" w:rsidRDefault="003E33F8" w:rsidP="00A32E84">
      <w:r>
        <w:separator/>
      </w:r>
    </w:p>
  </w:footnote>
  <w:footnote w:type="continuationSeparator" w:id="0">
    <w:p w14:paraId="052C63C1" w14:textId="77777777" w:rsidR="003E33F8" w:rsidRDefault="003E33F8" w:rsidP="00A3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24B95"/>
    <w:multiLevelType w:val="hybridMultilevel"/>
    <w:tmpl w:val="6D165382"/>
    <w:lvl w:ilvl="0" w:tplc="F9BEB00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E06B39"/>
    <w:multiLevelType w:val="hybridMultilevel"/>
    <w:tmpl w:val="4C2E0006"/>
    <w:lvl w:ilvl="0" w:tplc="FC722A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747C44"/>
    <w:multiLevelType w:val="hybridMultilevel"/>
    <w:tmpl w:val="63E6FDA4"/>
    <w:lvl w:ilvl="0" w:tplc="B0FAFF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6AF4D60"/>
    <w:multiLevelType w:val="hybridMultilevel"/>
    <w:tmpl w:val="237253AC"/>
    <w:lvl w:ilvl="0" w:tplc="9424BC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5A0C6C"/>
    <w:multiLevelType w:val="hybridMultilevel"/>
    <w:tmpl w:val="D4B6F564"/>
    <w:lvl w:ilvl="0" w:tplc="28C699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49050F"/>
    <w:multiLevelType w:val="hybridMultilevel"/>
    <w:tmpl w:val="903A7FCA"/>
    <w:lvl w:ilvl="0" w:tplc="561C0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1"/>
  </w:num>
  <w:num w:numId="4">
    <w:abstractNumId w:val="26"/>
  </w:num>
  <w:num w:numId="5">
    <w:abstractNumId w:val="14"/>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5"/>
  </w:num>
  <w:num w:numId="21">
    <w:abstractNumId w:val="20"/>
  </w:num>
  <w:num w:numId="22">
    <w:abstractNumId w:val="12"/>
  </w:num>
  <w:num w:numId="23">
    <w:abstractNumId w:val="28"/>
  </w:num>
  <w:num w:numId="24">
    <w:abstractNumId w:val="10"/>
  </w:num>
  <w:num w:numId="25">
    <w:abstractNumId w:val="18"/>
  </w:num>
  <w:num w:numId="26">
    <w:abstractNumId w:val="22"/>
  </w:num>
  <w:num w:numId="27">
    <w:abstractNumId w:val="15"/>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A7"/>
    <w:rsid w:val="00012D7C"/>
    <w:rsid w:val="00012E71"/>
    <w:rsid w:val="00071BD9"/>
    <w:rsid w:val="000921DF"/>
    <w:rsid w:val="000B1810"/>
    <w:rsid w:val="000B3761"/>
    <w:rsid w:val="000B5A0A"/>
    <w:rsid w:val="0011426E"/>
    <w:rsid w:val="001233D7"/>
    <w:rsid w:val="00125E5E"/>
    <w:rsid w:val="00142977"/>
    <w:rsid w:val="00161D33"/>
    <w:rsid w:val="00162B0D"/>
    <w:rsid w:val="00184FEB"/>
    <w:rsid w:val="001A1702"/>
    <w:rsid w:val="001B53A5"/>
    <w:rsid w:val="001C63D9"/>
    <w:rsid w:val="001E1124"/>
    <w:rsid w:val="001F2E95"/>
    <w:rsid w:val="001F3156"/>
    <w:rsid w:val="00210DA7"/>
    <w:rsid w:val="00214769"/>
    <w:rsid w:val="002161C4"/>
    <w:rsid w:val="002166FE"/>
    <w:rsid w:val="00221FEB"/>
    <w:rsid w:val="00241309"/>
    <w:rsid w:val="00253901"/>
    <w:rsid w:val="002911FC"/>
    <w:rsid w:val="002B55D3"/>
    <w:rsid w:val="002C1177"/>
    <w:rsid w:val="002D1E4C"/>
    <w:rsid w:val="002D3C95"/>
    <w:rsid w:val="002E4119"/>
    <w:rsid w:val="002E6D6A"/>
    <w:rsid w:val="002F0E8E"/>
    <w:rsid w:val="00317CEE"/>
    <w:rsid w:val="003302AB"/>
    <w:rsid w:val="00334891"/>
    <w:rsid w:val="003350FC"/>
    <w:rsid w:val="00355036"/>
    <w:rsid w:val="00373600"/>
    <w:rsid w:val="0037610E"/>
    <w:rsid w:val="00390986"/>
    <w:rsid w:val="003A43EB"/>
    <w:rsid w:val="003C4E27"/>
    <w:rsid w:val="003C6A54"/>
    <w:rsid w:val="003E33F8"/>
    <w:rsid w:val="003E636A"/>
    <w:rsid w:val="003F3878"/>
    <w:rsid w:val="003F64CB"/>
    <w:rsid w:val="00402077"/>
    <w:rsid w:val="0042030B"/>
    <w:rsid w:val="00431942"/>
    <w:rsid w:val="004379AA"/>
    <w:rsid w:val="004466A1"/>
    <w:rsid w:val="00454959"/>
    <w:rsid w:val="004732A9"/>
    <w:rsid w:val="0048141A"/>
    <w:rsid w:val="00483636"/>
    <w:rsid w:val="00487E61"/>
    <w:rsid w:val="00494DEC"/>
    <w:rsid w:val="004B3D43"/>
    <w:rsid w:val="004C2B8B"/>
    <w:rsid w:val="004D3EA7"/>
    <w:rsid w:val="004E4286"/>
    <w:rsid w:val="004F1152"/>
    <w:rsid w:val="00504E74"/>
    <w:rsid w:val="00507095"/>
    <w:rsid w:val="00520461"/>
    <w:rsid w:val="00527753"/>
    <w:rsid w:val="005624E4"/>
    <w:rsid w:val="00586D01"/>
    <w:rsid w:val="00592890"/>
    <w:rsid w:val="005C67BE"/>
    <w:rsid w:val="005C768E"/>
    <w:rsid w:val="005D1B72"/>
    <w:rsid w:val="005E4AEC"/>
    <w:rsid w:val="005F6C2A"/>
    <w:rsid w:val="00605354"/>
    <w:rsid w:val="00626179"/>
    <w:rsid w:val="00627742"/>
    <w:rsid w:val="00631CA0"/>
    <w:rsid w:val="00634220"/>
    <w:rsid w:val="006411A9"/>
    <w:rsid w:val="00645252"/>
    <w:rsid w:val="00662FB2"/>
    <w:rsid w:val="00686D57"/>
    <w:rsid w:val="006B471C"/>
    <w:rsid w:val="006C0625"/>
    <w:rsid w:val="006C17CE"/>
    <w:rsid w:val="006C38D1"/>
    <w:rsid w:val="006D3D74"/>
    <w:rsid w:val="006F6C6F"/>
    <w:rsid w:val="00736318"/>
    <w:rsid w:val="00742208"/>
    <w:rsid w:val="00766D1B"/>
    <w:rsid w:val="00787A33"/>
    <w:rsid w:val="007B3E49"/>
    <w:rsid w:val="007C20C8"/>
    <w:rsid w:val="007D5373"/>
    <w:rsid w:val="00813B56"/>
    <w:rsid w:val="00827180"/>
    <w:rsid w:val="0083569A"/>
    <w:rsid w:val="0084732A"/>
    <w:rsid w:val="00847443"/>
    <w:rsid w:val="00847512"/>
    <w:rsid w:val="008851E5"/>
    <w:rsid w:val="0088752B"/>
    <w:rsid w:val="00894AC8"/>
    <w:rsid w:val="008A5B67"/>
    <w:rsid w:val="008B6CA6"/>
    <w:rsid w:val="008B7D98"/>
    <w:rsid w:val="008C1861"/>
    <w:rsid w:val="008C2582"/>
    <w:rsid w:val="008D00B6"/>
    <w:rsid w:val="008E5A47"/>
    <w:rsid w:val="008E75F0"/>
    <w:rsid w:val="008E7BE9"/>
    <w:rsid w:val="008F4607"/>
    <w:rsid w:val="008F7C0E"/>
    <w:rsid w:val="00921345"/>
    <w:rsid w:val="00921F7A"/>
    <w:rsid w:val="00925304"/>
    <w:rsid w:val="00926A09"/>
    <w:rsid w:val="0095021C"/>
    <w:rsid w:val="0099187C"/>
    <w:rsid w:val="009D1A32"/>
    <w:rsid w:val="009D357C"/>
    <w:rsid w:val="00A17ABF"/>
    <w:rsid w:val="00A216F4"/>
    <w:rsid w:val="00A32E84"/>
    <w:rsid w:val="00A866AE"/>
    <w:rsid w:val="00A902B2"/>
    <w:rsid w:val="00A9204E"/>
    <w:rsid w:val="00A9689A"/>
    <w:rsid w:val="00AA6326"/>
    <w:rsid w:val="00AC205E"/>
    <w:rsid w:val="00AD1FFD"/>
    <w:rsid w:val="00AE3C76"/>
    <w:rsid w:val="00AF7545"/>
    <w:rsid w:val="00B23D86"/>
    <w:rsid w:val="00B62C3D"/>
    <w:rsid w:val="00B80DE8"/>
    <w:rsid w:val="00B935A5"/>
    <w:rsid w:val="00BB3471"/>
    <w:rsid w:val="00BF07ED"/>
    <w:rsid w:val="00BF13CC"/>
    <w:rsid w:val="00C0348B"/>
    <w:rsid w:val="00C06EF2"/>
    <w:rsid w:val="00C50684"/>
    <w:rsid w:val="00C6235E"/>
    <w:rsid w:val="00C76BB0"/>
    <w:rsid w:val="00C8188C"/>
    <w:rsid w:val="00C82100"/>
    <w:rsid w:val="00C8315C"/>
    <w:rsid w:val="00CB0CA0"/>
    <w:rsid w:val="00CB159B"/>
    <w:rsid w:val="00CC4D5E"/>
    <w:rsid w:val="00CD2252"/>
    <w:rsid w:val="00D04590"/>
    <w:rsid w:val="00D069E3"/>
    <w:rsid w:val="00D15B53"/>
    <w:rsid w:val="00D16B3A"/>
    <w:rsid w:val="00D20725"/>
    <w:rsid w:val="00D33661"/>
    <w:rsid w:val="00D70F17"/>
    <w:rsid w:val="00DA42B0"/>
    <w:rsid w:val="00DC6906"/>
    <w:rsid w:val="00DD64F5"/>
    <w:rsid w:val="00DE08EC"/>
    <w:rsid w:val="00DE64CD"/>
    <w:rsid w:val="00DE78D4"/>
    <w:rsid w:val="00E07ED0"/>
    <w:rsid w:val="00E13F70"/>
    <w:rsid w:val="00E24CFB"/>
    <w:rsid w:val="00E319BE"/>
    <w:rsid w:val="00E51DC5"/>
    <w:rsid w:val="00E51F28"/>
    <w:rsid w:val="00E60806"/>
    <w:rsid w:val="00E70713"/>
    <w:rsid w:val="00E7506B"/>
    <w:rsid w:val="00E82525"/>
    <w:rsid w:val="00EB296B"/>
    <w:rsid w:val="00ED35F8"/>
    <w:rsid w:val="00ED7356"/>
    <w:rsid w:val="00EF7243"/>
    <w:rsid w:val="00F06210"/>
    <w:rsid w:val="00F10186"/>
    <w:rsid w:val="00F4683E"/>
    <w:rsid w:val="00F636C4"/>
    <w:rsid w:val="00F8558C"/>
    <w:rsid w:val="00F92AF4"/>
    <w:rsid w:val="00F930AF"/>
    <w:rsid w:val="00FA0900"/>
    <w:rsid w:val="00FA3599"/>
    <w:rsid w:val="00FE7072"/>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40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D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4B0AC-CE7A-4298-8831-650EC65A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12494</Words>
  <Characters>71219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2020-07-31T00:44:00Z</dcterms:created>
  <dcterms:modified xsi:type="dcterms:W3CDTF">2020-08-01T01:46:00Z</dcterms:modified>
</cp:coreProperties>
</file>